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70B8" w14:textId="38DA3691" w:rsidR="00707299" w:rsidRDefault="00707299" w:rsidP="003A0233">
      <w:pPr>
        <w:pStyle w:val="BodyText"/>
        <w:spacing w:before="59"/>
        <w:ind w:left="100"/>
        <w:rPr>
          <w:rFonts w:ascii="Arial" w:hAnsi="Arial" w:cs="Arial"/>
          <w:b/>
          <w:u w:val="single"/>
        </w:rPr>
      </w:pPr>
      <w:r>
        <w:rPr>
          <w:rFonts w:ascii="Arial" w:hAnsi="Arial" w:cs="Arial"/>
          <w:b/>
          <w:noProof/>
          <w:u w:val="single"/>
        </w:rPr>
        <w:drawing>
          <wp:inline distT="0" distB="0" distL="0" distR="0" wp14:anchorId="2FC3F698" wp14:editId="48E188D0">
            <wp:extent cx="5731510" cy="445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Installations-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2E63E9AB" w14:textId="77777777" w:rsidR="00707299" w:rsidRDefault="00707299" w:rsidP="003A0233">
      <w:pPr>
        <w:pStyle w:val="BodyText"/>
        <w:spacing w:before="59"/>
        <w:ind w:left="100"/>
        <w:rPr>
          <w:rFonts w:ascii="Arial" w:hAnsi="Arial" w:cs="Arial"/>
          <w:b/>
          <w:u w:val="single"/>
        </w:rPr>
      </w:pPr>
    </w:p>
    <w:p w14:paraId="488C73DC" w14:textId="685C0CCC" w:rsidR="003A0233" w:rsidRPr="003C3EE3" w:rsidRDefault="003A0233" w:rsidP="003A0233">
      <w:pPr>
        <w:pStyle w:val="BodyText"/>
        <w:spacing w:before="59"/>
        <w:ind w:left="100"/>
        <w:rPr>
          <w:rFonts w:ascii="Arial" w:hAnsi="Arial" w:cs="Arial"/>
          <w:b/>
          <w:u w:val="single"/>
        </w:rPr>
      </w:pPr>
      <w:r w:rsidRPr="003C3EE3">
        <w:rPr>
          <w:rFonts w:ascii="Arial" w:hAnsi="Arial" w:cs="Arial"/>
          <w:b/>
          <w:u w:val="single"/>
        </w:rPr>
        <w:t>COMPANY VEHICLES</w:t>
      </w:r>
    </w:p>
    <w:p w14:paraId="4F459371" w14:textId="77777777" w:rsidR="003A0233" w:rsidRPr="003C3EE3" w:rsidRDefault="003A0233" w:rsidP="003A0233">
      <w:pPr>
        <w:pStyle w:val="BodyText"/>
        <w:rPr>
          <w:rFonts w:ascii="Arial" w:hAnsi="Arial" w:cs="Arial"/>
        </w:rPr>
      </w:pPr>
    </w:p>
    <w:p w14:paraId="283716BE" w14:textId="74531A32" w:rsidR="003A0233" w:rsidRPr="003C3EE3" w:rsidRDefault="003A0233" w:rsidP="00707299">
      <w:pPr>
        <w:pStyle w:val="BodyText"/>
        <w:ind w:left="100"/>
        <w:rPr>
          <w:rFonts w:ascii="Arial" w:hAnsi="Arial" w:cs="Arial"/>
        </w:rPr>
      </w:pPr>
      <w:r w:rsidRPr="00707299">
        <w:rPr>
          <w:rFonts w:ascii="Arial" w:hAnsi="Arial" w:cs="Arial"/>
          <w:b/>
        </w:rPr>
        <w:t>Duty of Care</w:t>
      </w:r>
    </w:p>
    <w:p w14:paraId="43E0BFB3" w14:textId="08A35A41" w:rsidR="003A0233" w:rsidRPr="003C3EE3" w:rsidRDefault="003A0233" w:rsidP="000135B1">
      <w:pPr>
        <w:pStyle w:val="BodyText"/>
        <w:ind w:left="100" w:right="421"/>
        <w:rPr>
          <w:rFonts w:ascii="Arial" w:hAnsi="Arial" w:cs="Arial"/>
        </w:rPr>
      </w:pPr>
      <w:r w:rsidRPr="003C3EE3">
        <w:rPr>
          <w:rFonts w:ascii="Arial" w:hAnsi="Arial" w:cs="Arial"/>
        </w:rPr>
        <w:t>As part of this company vehicle policy the company recognises that under the Health and Safety at Work Act 1974 it has the responsibility to ensure, so far as is reasonably practicable, the health and safety of all</w:t>
      </w:r>
      <w:r w:rsidR="000135B1">
        <w:rPr>
          <w:rFonts w:ascii="Arial" w:hAnsi="Arial" w:cs="Arial"/>
        </w:rPr>
        <w:t xml:space="preserve"> E</w:t>
      </w:r>
      <w:r w:rsidRPr="003C3EE3">
        <w:rPr>
          <w:rFonts w:ascii="Arial" w:hAnsi="Arial" w:cs="Arial"/>
        </w:rPr>
        <w:t>mployees</w:t>
      </w:r>
      <w:r w:rsidR="000135B1">
        <w:rPr>
          <w:rFonts w:ascii="Arial" w:hAnsi="Arial" w:cs="Arial"/>
        </w:rPr>
        <w:t xml:space="preserve"> / Contractors or Workers</w:t>
      </w:r>
      <w:r w:rsidRPr="003C3EE3">
        <w:rPr>
          <w:rFonts w:ascii="Arial" w:hAnsi="Arial" w:cs="Arial"/>
        </w:rPr>
        <w:t xml:space="preserve"> whil</w:t>
      </w:r>
      <w:r w:rsidR="000135B1">
        <w:rPr>
          <w:rFonts w:ascii="Arial" w:hAnsi="Arial" w:cs="Arial"/>
        </w:rPr>
        <w:t>st</w:t>
      </w:r>
      <w:r w:rsidRPr="003C3EE3">
        <w:rPr>
          <w:rFonts w:ascii="Arial" w:hAnsi="Arial" w:cs="Arial"/>
        </w:rPr>
        <w:t xml:space="preserve"> at work</w:t>
      </w:r>
      <w:r w:rsidR="000135B1">
        <w:rPr>
          <w:rFonts w:ascii="Arial" w:hAnsi="Arial" w:cs="Arial"/>
        </w:rPr>
        <w:t>, a</w:t>
      </w:r>
      <w:r w:rsidRPr="003C3EE3">
        <w:rPr>
          <w:rFonts w:ascii="Arial" w:hAnsi="Arial" w:cs="Arial"/>
        </w:rPr>
        <w:t>nd to ensure that others are not put at risk by the company’s work-related driving activities.</w:t>
      </w:r>
    </w:p>
    <w:p w14:paraId="2027072D" w14:textId="77777777" w:rsidR="003A0233" w:rsidRPr="003C3EE3" w:rsidRDefault="003A0233" w:rsidP="003A0233">
      <w:pPr>
        <w:pStyle w:val="BodyText"/>
        <w:spacing w:before="11"/>
        <w:rPr>
          <w:rFonts w:ascii="Arial" w:hAnsi="Arial" w:cs="Arial"/>
        </w:rPr>
      </w:pPr>
    </w:p>
    <w:p w14:paraId="144B1853" w14:textId="77777777" w:rsidR="003A0233" w:rsidRPr="00707299" w:rsidRDefault="003A0233" w:rsidP="003A0233">
      <w:pPr>
        <w:pStyle w:val="BodyText"/>
        <w:spacing w:before="1"/>
        <w:ind w:left="100"/>
        <w:rPr>
          <w:rFonts w:ascii="Arial" w:hAnsi="Arial" w:cs="Arial"/>
          <w:b/>
        </w:rPr>
      </w:pPr>
      <w:r w:rsidRPr="00707299">
        <w:rPr>
          <w:rFonts w:ascii="Arial" w:hAnsi="Arial" w:cs="Arial"/>
          <w:b/>
        </w:rPr>
        <w:t>Policy Summary</w:t>
      </w:r>
    </w:p>
    <w:p w14:paraId="1FF0ECDD" w14:textId="77777777" w:rsidR="003A0233" w:rsidRPr="003C3EE3" w:rsidRDefault="003A0233" w:rsidP="003A0233">
      <w:pPr>
        <w:pStyle w:val="BodyText"/>
        <w:spacing w:before="11"/>
        <w:rPr>
          <w:rFonts w:ascii="Arial" w:hAnsi="Arial" w:cs="Arial"/>
        </w:rPr>
      </w:pPr>
    </w:p>
    <w:p w14:paraId="78BBA369" w14:textId="6BBCBC6D" w:rsidR="003A0233" w:rsidRPr="003C3EE3" w:rsidRDefault="003A0233" w:rsidP="003A0233">
      <w:pPr>
        <w:pStyle w:val="BodyText"/>
        <w:spacing w:before="1"/>
        <w:ind w:left="100" w:right="100"/>
        <w:rPr>
          <w:rFonts w:ascii="Arial" w:hAnsi="Arial" w:cs="Arial"/>
        </w:rPr>
      </w:pPr>
      <w:r w:rsidRPr="003C3EE3">
        <w:rPr>
          <w:rFonts w:ascii="Arial" w:hAnsi="Arial" w:cs="Arial"/>
        </w:rPr>
        <w:t xml:space="preserve">Vehicles </w:t>
      </w:r>
      <w:r w:rsidR="00707299" w:rsidRPr="003C3EE3">
        <w:rPr>
          <w:rFonts w:ascii="Arial" w:hAnsi="Arial" w:cs="Arial"/>
        </w:rPr>
        <w:t xml:space="preserve">must always be properly driven with due care and attention </w:t>
      </w:r>
      <w:r w:rsidRPr="003C3EE3">
        <w:rPr>
          <w:rFonts w:ascii="Arial" w:hAnsi="Arial" w:cs="Arial"/>
        </w:rPr>
        <w:t>and properly loaded. Passengers are not allowed to travel in any moving vehicles except in the proper seats provided. Drivers of vehicles are responsible for ensuring that they are maintained in a road worthy and safe condition and that any defects are reported and rectified in a timely manner. Only persons with a current full driving licence and that are covered by the current insurance policy can drive the vehicles. Driving licences must be checked by the relevant Project Manager prior to commencement of the use of a vehicle. A driving licence/MOT/insurance check sheet is maintained by the Health and Safety Manager.</w:t>
      </w:r>
    </w:p>
    <w:p w14:paraId="5178FE23" w14:textId="77777777" w:rsidR="003A0233" w:rsidRPr="003C3EE3" w:rsidRDefault="003A0233" w:rsidP="003A0233">
      <w:pPr>
        <w:pStyle w:val="BodyText"/>
        <w:spacing w:before="3"/>
        <w:rPr>
          <w:rFonts w:ascii="Arial" w:hAnsi="Arial" w:cs="Arial"/>
        </w:rPr>
      </w:pPr>
    </w:p>
    <w:p w14:paraId="29BA5C75" w14:textId="77777777" w:rsidR="003A0233" w:rsidRPr="00707299" w:rsidRDefault="003A0233" w:rsidP="003A0233">
      <w:pPr>
        <w:pStyle w:val="BodyText"/>
        <w:ind w:left="100"/>
        <w:rPr>
          <w:rFonts w:ascii="Arial" w:hAnsi="Arial" w:cs="Arial"/>
          <w:b/>
        </w:rPr>
      </w:pPr>
      <w:r w:rsidRPr="00707299">
        <w:rPr>
          <w:rFonts w:ascii="Arial" w:hAnsi="Arial" w:cs="Arial"/>
          <w:b/>
        </w:rPr>
        <w:t>Fitness to drive</w:t>
      </w:r>
    </w:p>
    <w:p w14:paraId="73360B6D" w14:textId="77777777" w:rsidR="003A0233" w:rsidRPr="003C3EE3" w:rsidRDefault="003A0233" w:rsidP="003A0233">
      <w:pPr>
        <w:pStyle w:val="BodyText"/>
        <w:ind w:left="100" w:right="100"/>
        <w:rPr>
          <w:rFonts w:ascii="Arial" w:hAnsi="Arial" w:cs="Arial"/>
        </w:rPr>
      </w:pPr>
      <w:r w:rsidRPr="003C3EE3">
        <w:rPr>
          <w:rFonts w:ascii="Arial" w:hAnsi="Arial" w:cs="Arial"/>
        </w:rPr>
        <w:t>Only persons with a current full driving licence can drive the company vehicles, driving licences must be checked by the relevant Project Manager prior to commencement of the use of a vehicle. A driving licence/MOT/insurance check sheet is maintained by the Health and Safety Manager. Please report to your line manager if you need to report or discuss anything regarding this and if you need some further information.</w:t>
      </w:r>
    </w:p>
    <w:p w14:paraId="7B613EC5" w14:textId="77777777" w:rsidR="003A0233" w:rsidRPr="003C3EE3" w:rsidRDefault="003A0233" w:rsidP="003A0233">
      <w:pPr>
        <w:pStyle w:val="BodyText"/>
        <w:spacing w:before="11"/>
        <w:rPr>
          <w:rFonts w:ascii="Arial" w:hAnsi="Arial" w:cs="Arial"/>
        </w:rPr>
      </w:pPr>
    </w:p>
    <w:p w14:paraId="5CB1F43D" w14:textId="77777777" w:rsidR="003A0233" w:rsidRPr="00707299" w:rsidRDefault="003A0233" w:rsidP="003A0233">
      <w:pPr>
        <w:pStyle w:val="BodyText"/>
        <w:spacing w:before="1"/>
        <w:ind w:left="100"/>
        <w:rPr>
          <w:rFonts w:ascii="Arial" w:hAnsi="Arial" w:cs="Arial"/>
          <w:b/>
        </w:rPr>
      </w:pPr>
      <w:r w:rsidRPr="00707299">
        <w:rPr>
          <w:rFonts w:ascii="Arial" w:hAnsi="Arial" w:cs="Arial"/>
          <w:b/>
        </w:rPr>
        <w:t>Vehicle Maintenance</w:t>
      </w:r>
    </w:p>
    <w:p w14:paraId="31F3BEEC" w14:textId="77777777" w:rsidR="003A0233" w:rsidRPr="003C3EE3" w:rsidRDefault="003A0233" w:rsidP="003A0233">
      <w:pPr>
        <w:pStyle w:val="BodyText"/>
        <w:spacing w:before="11"/>
        <w:rPr>
          <w:rFonts w:ascii="Arial" w:hAnsi="Arial" w:cs="Arial"/>
        </w:rPr>
      </w:pPr>
    </w:p>
    <w:p w14:paraId="6EF039C0" w14:textId="005913A4" w:rsidR="003A0233" w:rsidRPr="003C3EE3" w:rsidRDefault="003A0233" w:rsidP="003A0233">
      <w:pPr>
        <w:pStyle w:val="BodyText"/>
        <w:spacing w:before="1"/>
        <w:ind w:left="100"/>
        <w:rPr>
          <w:rFonts w:ascii="Arial" w:hAnsi="Arial" w:cs="Arial"/>
        </w:rPr>
      </w:pPr>
      <w:r w:rsidRPr="003C3EE3">
        <w:rPr>
          <w:rFonts w:ascii="Arial" w:hAnsi="Arial" w:cs="Arial"/>
        </w:rPr>
        <w:t xml:space="preserve">All drivers of vehicles are responsible for ensuring that they are maintained in a road worthy and safe condition and that any defects are reported and rectified in a timely manner. </w:t>
      </w:r>
    </w:p>
    <w:p w14:paraId="2CF12D01" w14:textId="77777777" w:rsidR="003A0233" w:rsidRPr="003C3EE3" w:rsidRDefault="003A0233" w:rsidP="003A0233">
      <w:pPr>
        <w:pStyle w:val="BodyText"/>
        <w:spacing w:before="2"/>
        <w:rPr>
          <w:rFonts w:ascii="Arial" w:hAnsi="Arial" w:cs="Arial"/>
        </w:rPr>
      </w:pPr>
    </w:p>
    <w:p w14:paraId="3B583AC8" w14:textId="77777777" w:rsidR="003A0233" w:rsidRPr="003C3EE3" w:rsidRDefault="003A0233" w:rsidP="003A0233">
      <w:pPr>
        <w:pStyle w:val="BodyText"/>
        <w:spacing w:before="59"/>
        <w:ind w:left="100" w:right="177"/>
        <w:jc w:val="both"/>
        <w:rPr>
          <w:rFonts w:ascii="Arial" w:hAnsi="Arial" w:cs="Arial"/>
        </w:rPr>
      </w:pPr>
      <w:r w:rsidRPr="003C3EE3">
        <w:rPr>
          <w:rFonts w:ascii="Arial" w:hAnsi="Arial" w:cs="Arial"/>
        </w:rPr>
        <w:t>Any</w:t>
      </w:r>
      <w:r w:rsidRPr="003C3EE3">
        <w:rPr>
          <w:rFonts w:ascii="Arial" w:hAnsi="Arial" w:cs="Arial"/>
          <w:spacing w:val="-5"/>
        </w:rPr>
        <w:t xml:space="preserve"> </w:t>
      </w:r>
      <w:r w:rsidRPr="003C3EE3">
        <w:rPr>
          <w:rFonts w:ascii="Arial" w:hAnsi="Arial" w:cs="Arial"/>
        </w:rPr>
        <w:t>dash</w:t>
      </w:r>
      <w:r w:rsidRPr="003C3EE3">
        <w:rPr>
          <w:rFonts w:ascii="Arial" w:hAnsi="Arial" w:cs="Arial"/>
          <w:spacing w:val="-3"/>
        </w:rPr>
        <w:t xml:space="preserve"> </w:t>
      </w:r>
      <w:r w:rsidRPr="003C3EE3">
        <w:rPr>
          <w:rFonts w:ascii="Arial" w:hAnsi="Arial" w:cs="Arial"/>
        </w:rPr>
        <w:t>lights</w:t>
      </w:r>
      <w:r w:rsidRPr="003C3EE3">
        <w:rPr>
          <w:rFonts w:ascii="Arial" w:hAnsi="Arial" w:cs="Arial"/>
          <w:spacing w:val="-4"/>
        </w:rPr>
        <w:t xml:space="preserve"> </w:t>
      </w:r>
      <w:r w:rsidRPr="003C3EE3">
        <w:rPr>
          <w:rFonts w:ascii="Arial" w:hAnsi="Arial" w:cs="Arial"/>
        </w:rPr>
        <w:t>or</w:t>
      </w:r>
      <w:r w:rsidRPr="003C3EE3">
        <w:rPr>
          <w:rFonts w:ascii="Arial" w:hAnsi="Arial" w:cs="Arial"/>
          <w:spacing w:val="1"/>
        </w:rPr>
        <w:t xml:space="preserve"> </w:t>
      </w:r>
      <w:r w:rsidRPr="003C3EE3">
        <w:rPr>
          <w:rFonts w:ascii="Arial" w:hAnsi="Arial" w:cs="Arial"/>
        </w:rPr>
        <w:t>errors</w:t>
      </w:r>
      <w:r w:rsidRPr="003C3EE3">
        <w:rPr>
          <w:rFonts w:ascii="Arial" w:hAnsi="Arial" w:cs="Arial"/>
          <w:spacing w:val="-4"/>
        </w:rPr>
        <w:t xml:space="preserve"> </w:t>
      </w:r>
      <w:r w:rsidRPr="003C3EE3">
        <w:rPr>
          <w:rFonts w:ascii="Arial" w:hAnsi="Arial" w:cs="Arial"/>
        </w:rPr>
        <w:t>to</w:t>
      </w:r>
      <w:r w:rsidRPr="003C3EE3">
        <w:rPr>
          <w:rFonts w:ascii="Arial" w:hAnsi="Arial" w:cs="Arial"/>
          <w:spacing w:val="1"/>
        </w:rPr>
        <w:t xml:space="preserve"> </w:t>
      </w:r>
      <w:r w:rsidRPr="003C3EE3">
        <w:rPr>
          <w:rFonts w:ascii="Arial" w:hAnsi="Arial" w:cs="Arial"/>
        </w:rPr>
        <w:t>be</w:t>
      </w:r>
      <w:r w:rsidRPr="003C3EE3">
        <w:rPr>
          <w:rFonts w:ascii="Arial" w:hAnsi="Arial" w:cs="Arial"/>
          <w:spacing w:val="-2"/>
        </w:rPr>
        <w:t xml:space="preserve"> </w:t>
      </w:r>
      <w:r w:rsidRPr="003C3EE3">
        <w:rPr>
          <w:rFonts w:ascii="Arial" w:hAnsi="Arial" w:cs="Arial"/>
        </w:rPr>
        <w:t>must</w:t>
      </w:r>
      <w:r w:rsidRPr="003C3EE3">
        <w:rPr>
          <w:rFonts w:ascii="Arial" w:hAnsi="Arial" w:cs="Arial"/>
          <w:spacing w:val="-4"/>
        </w:rPr>
        <w:t xml:space="preserve"> </w:t>
      </w:r>
      <w:r w:rsidRPr="003C3EE3">
        <w:rPr>
          <w:rFonts w:ascii="Arial" w:hAnsi="Arial" w:cs="Arial"/>
        </w:rPr>
        <w:t>be</w:t>
      </w:r>
      <w:r w:rsidRPr="003C3EE3">
        <w:rPr>
          <w:rFonts w:ascii="Arial" w:hAnsi="Arial" w:cs="Arial"/>
          <w:spacing w:val="1"/>
        </w:rPr>
        <w:t xml:space="preserve"> </w:t>
      </w:r>
      <w:r w:rsidRPr="003C3EE3">
        <w:rPr>
          <w:rFonts w:ascii="Arial" w:hAnsi="Arial" w:cs="Arial"/>
        </w:rPr>
        <w:t>reported</w:t>
      </w:r>
      <w:r w:rsidRPr="003C3EE3">
        <w:rPr>
          <w:rFonts w:ascii="Arial" w:hAnsi="Arial" w:cs="Arial"/>
          <w:spacing w:val="-3"/>
        </w:rPr>
        <w:t xml:space="preserve"> </w:t>
      </w:r>
      <w:r w:rsidRPr="003C3EE3">
        <w:rPr>
          <w:rFonts w:ascii="Arial" w:hAnsi="Arial" w:cs="Arial"/>
        </w:rPr>
        <w:t>as soon</w:t>
      </w:r>
      <w:r w:rsidRPr="003C3EE3">
        <w:rPr>
          <w:rFonts w:ascii="Arial" w:hAnsi="Arial" w:cs="Arial"/>
          <w:spacing w:val="-3"/>
        </w:rPr>
        <w:t xml:space="preserve"> </w:t>
      </w:r>
      <w:r w:rsidRPr="003C3EE3">
        <w:rPr>
          <w:rFonts w:ascii="Arial" w:hAnsi="Arial" w:cs="Arial"/>
        </w:rPr>
        <w:t>as</w:t>
      </w:r>
      <w:r w:rsidRPr="003C3EE3">
        <w:rPr>
          <w:rFonts w:ascii="Arial" w:hAnsi="Arial" w:cs="Arial"/>
          <w:spacing w:val="-4"/>
        </w:rPr>
        <w:t xml:space="preserve"> </w:t>
      </w:r>
      <w:r w:rsidRPr="003C3EE3">
        <w:rPr>
          <w:rFonts w:ascii="Arial" w:hAnsi="Arial" w:cs="Arial"/>
        </w:rPr>
        <w:t>possible</w:t>
      </w:r>
      <w:r w:rsidRPr="003C3EE3">
        <w:rPr>
          <w:rFonts w:ascii="Arial" w:hAnsi="Arial" w:cs="Arial"/>
          <w:spacing w:val="-2"/>
        </w:rPr>
        <w:t xml:space="preserve"> </w:t>
      </w:r>
      <w:r w:rsidRPr="003C3EE3">
        <w:rPr>
          <w:rFonts w:ascii="Arial" w:hAnsi="Arial" w:cs="Arial"/>
        </w:rPr>
        <w:t>to</w:t>
      </w:r>
      <w:r w:rsidRPr="003C3EE3">
        <w:rPr>
          <w:rFonts w:ascii="Arial" w:hAnsi="Arial" w:cs="Arial"/>
          <w:spacing w:val="-3"/>
        </w:rPr>
        <w:t xml:space="preserve"> </w:t>
      </w:r>
      <w:r w:rsidRPr="003C3EE3">
        <w:rPr>
          <w:rFonts w:ascii="Arial" w:hAnsi="Arial" w:cs="Arial"/>
        </w:rPr>
        <w:t>the</w:t>
      </w:r>
      <w:r w:rsidRPr="003C3EE3">
        <w:rPr>
          <w:rFonts w:ascii="Arial" w:hAnsi="Arial" w:cs="Arial"/>
          <w:spacing w:val="1"/>
        </w:rPr>
        <w:t xml:space="preserve"> </w:t>
      </w:r>
      <w:r w:rsidRPr="003C3EE3">
        <w:rPr>
          <w:rFonts w:ascii="Arial" w:hAnsi="Arial" w:cs="Arial"/>
        </w:rPr>
        <w:t>company</w:t>
      </w:r>
      <w:r w:rsidRPr="003C3EE3">
        <w:rPr>
          <w:rFonts w:ascii="Arial" w:hAnsi="Arial" w:cs="Arial"/>
          <w:spacing w:val="-3"/>
        </w:rPr>
        <w:t xml:space="preserve"> </w:t>
      </w:r>
      <w:r w:rsidRPr="003C3EE3">
        <w:rPr>
          <w:rFonts w:ascii="Arial" w:hAnsi="Arial" w:cs="Arial"/>
        </w:rPr>
        <w:t>office</w:t>
      </w:r>
      <w:r w:rsidRPr="003C3EE3">
        <w:rPr>
          <w:rFonts w:ascii="Arial" w:hAnsi="Arial" w:cs="Arial"/>
          <w:spacing w:val="-2"/>
        </w:rPr>
        <w:t xml:space="preserve"> </w:t>
      </w:r>
      <w:r w:rsidRPr="003C3EE3">
        <w:rPr>
          <w:rFonts w:ascii="Arial" w:hAnsi="Arial" w:cs="Arial"/>
        </w:rPr>
        <w:t>to</w:t>
      </w:r>
      <w:r w:rsidRPr="003C3EE3">
        <w:rPr>
          <w:rFonts w:ascii="Arial" w:hAnsi="Arial" w:cs="Arial"/>
          <w:spacing w:val="-3"/>
        </w:rPr>
        <w:t xml:space="preserve"> </w:t>
      </w:r>
      <w:r w:rsidRPr="003C3EE3">
        <w:rPr>
          <w:rFonts w:ascii="Arial" w:hAnsi="Arial" w:cs="Arial"/>
        </w:rPr>
        <w:t>be</w:t>
      </w:r>
      <w:r w:rsidRPr="003C3EE3">
        <w:rPr>
          <w:rFonts w:ascii="Arial" w:hAnsi="Arial" w:cs="Arial"/>
          <w:spacing w:val="-2"/>
        </w:rPr>
        <w:t xml:space="preserve"> </w:t>
      </w:r>
      <w:r w:rsidRPr="003C3EE3">
        <w:rPr>
          <w:rFonts w:ascii="Arial" w:hAnsi="Arial" w:cs="Arial"/>
        </w:rPr>
        <w:t>booked</w:t>
      </w:r>
      <w:r w:rsidRPr="003C3EE3">
        <w:rPr>
          <w:rFonts w:ascii="Arial" w:hAnsi="Arial" w:cs="Arial"/>
          <w:spacing w:val="-3"/>
        </w:rPr>
        <w:t xml:space="preserve"> </w:t>
      </w:r>
      <w:r w:rsidRPr="003C3EE3">
        <w:rPr>
          <w:rFonts w:ascii="Arial" w:hAnsi="Arial" w:cs="Arial"/>
        </w:rPr>
        <w:t>in</w:t>
      </w:r>
      <w:r w:rsidRPr="003C3EE3">
        <w:rPr>
          <w:rFonts w:ascii="Arial" w:hAnsi="Arial" w:cs="Arial"/>
          <w:spacing w:val="-3"/>
        </w:rPr>
        <w:t xml:space="preserve"> </w:t>
      </w:r>
      <w:r w:rsidRPr="003C3EE3">
        <w:rPr>
          <w:rFonts w:ascii="Arial" w:hAnsi="Arial" w:cs="Arial"/>
        </w:rPr>
        <w:t>with suitable garage. Please report to your line manager if you need to report or discuss anything regarding this and if you need some further</w:t>
      </w:r>
      <w:r w:rsidRPr="003C3EE3">
        <w:rPr>
          <w:rFonts w:ascii="Arial" w:hAnsi="Arial" w:cs="Arial"/>
          <w:spacing w:val="-11"/>
        </w:rPr>
        <w:t xml:space="preserve"> </w:t>
      </w:r>
      <w:r w:rsidRPr="003C3EE3">
        <w:rPr>
          <w:rFonts w:ascii="Arial" w:hAnsi="Arial" w:cs="Arial"/>
        </w:rPr>
        <w:t>information.</w:t>
      </w:r>
    </w:p>
    <w:p w14:paraId="42D3E612" w14:textId="77777777" w:rsidR="003A0233" w:rsidRPr="003C3EE3" w:rsidRDefault="003A0233" w:rsidP="003A0233">
      <w:pPr>
        <w:pStyle w:val="BodyText"/>
        <w:rPr>
          <w:rFonts w:ascii="Arial" w:hAnsi="Arial" w:cs="Arial"/>
        </w:rPr>
      </w:pPr>
    </w:p>
    <w:p w14:paraId="562E0B17" w14:textId="77777777" w:rsidR="003A0233" w:rsidRPr="00707299" w:rsidRDefault="003A0233" w:rsidP="003A0233">
      <w:pPr>
        <w:pStyle w:val="BodyText"/>
        <w:ind w:left="100"/>
        <w:rPr>
          <w:rFonts w:ascii="Arial" w:hAnsi="Arial" w:cs="Arial"/>
          <w:b/>
        </w:rPr>
      </w:pPr>
      <w:r w:rsidRPr="00707299">
        <w:rPr>
          <w:rFonts w:ascii="Arial" w:hAnsi="Arial" w:cs="Arial"/>
          <w:b/>
        </w:rPr>
        <w:t>Damage and Negligence</w:t>
      </w:r>
    </w:p>
    <w:p w14:paraId="3CC37E57" w14:textId="77777777" w:rsidR="003A0233" w:rsidRPr="003C3EE3" w:rsidRDefault="003A0233" w:rsidP="003A0233">
      <w:pPr>
        <w:pStyle w:val="BodyText"/>
        <w:ind w:left="100" w:right="106"/>
        <w:rPr>
          <w:rFonts w:ascii="Arial" w:hAnsi="Arial" w:cs="Arial"/>
        </w:rPr>
      </w:pPr>
      <w:r w:rsidRPr="003C3EE3">
        <w:rPr>
          <w:rFonts w:ascii="Arial" w:hAnsi="Arial" w:cs="Arial"/>
        </w:rPr>
        <w:t>Any damage caused by employee’s or contractor negligence may be deducted from any salary or payments due. Any damage noticed to company vehicles needs to be reported immediately. You can do this by taking a photograph and sending it to your line manager as soon as possible, with a description of how it happened. Line managers have a duty to log these incidents. Please report to your line manager if you need to report or discuss anything regarding this and if you need some further information.</w:t>
      </w:r>
    </w:p>
    <w:p w14:paraId="5AECE5DD" w14:textId="77777777" w:rsidR="00707299" w:rsidRDefault="00707299" w:rsidP="003A0233">
      <w:pPr>
        <w:pStyle w:val="BodyText"/>
        <w:ind w:left="100"/>
        <w:rPr>
          <w:rFonts w:ascii="Arial" w:hAnsi="Arial" w:cs="Arial"/>
        </w:rPr>
      </w:pPr>
    </w:p>
    <w:p w14:paraId="55093F9D" w14:textId="38EC43AC" w:rsidR="003A0233" w:rsidRPr="00707299" w:rsidRDefault="003A0233" w:rsidP="003A0233">
      <w:pPr>
        <w:pStyle w:val="BodyText"/>
        <w:ind w:left="100"/>
        <w:rPr>
          <w:rFonts w:ascii="Arial" w:hAnsi="Arial" w:cs="Arial"/>
          <w:b/>
        </w:rPr>
      </w:pPr>
      <w:r w:rsidRPr="00707299">
        <w:rPr>
          <w:rFonts w:ascii="Arial" w:hAnsi="Arial" w:cs="Arial"/>
          <w:b/>
        </w:rPr>
        <w:t>Accident Reporting</w:t>
      </w:r>
    </w:p>
    <w:p w14:paraId="779E4C35" w14:textId="13934987" w:rsidR="003A0233" w:rsidRPr="003C3EE3" w:rsidRDefault="003A0233" w:rsidP="003A0233">
      <w:pPr>
        <w:pStyle w:val="BodyText"/>
        <w:ind w:left="100" w:right="154"/>
        <w:rPr>
          <w:rFonts w:ascii="Arial" w:hAnsi="Arial" w:cs="Arial"/>
        </w:rPr>
      </w:pPr>
      <w:r w:rsidRPr="003C3EE3">
        <w:rPr>
          <w:rFonts w:ascii="Arial" w:hAnsi="Arial" w:cs="Arial"/>
        </w:rPr>
        <w:t xml:space="preserve">If despite everything a driver in involved in a road traffic accident which is work related, he/she must report the accident, however slight, immediately. j) Accident reporting can be done by emailing your line manager or </w:t>
      </w:r>
      <w:hyperlink r:id="rId8" w:history="1">
        <w:r w:rsidR="000631BC" w:rsidRPr="00EB5AD9">
          <w:rPr>
            <w:rStyle w:val="Hyperlink"/>
            <w:rFonts w:ascii="Arial" w:hAnsi="Arial" w:cs="Arial"/>
          </w:rPr>
          <w:t xml:space="preserve">d.carroll@tecinstallations.co.uk </w:t>
        </w:r>
      </w:hyperlink>
      <w:r w:rsidRPr="003C3EE3">
        <w:rPr>
          <w:rFonts w:ascii="Arial" w:hAnsi="Arial" w:cs="Arial"/>
        </w:rPr>
        <w:t>who will complete the accident report form 8.2.1. Please report to your line manager if you need to report or discuss anything regarding this and if you need some further information.</w:t>
      </w:r>
    </w:p>
    <w:p w14:paraId="3A09EF8C" w14:textId="2A37AD52" w:rsidR="00CF70C6" w:rsidRPr="003C3EE3" w:rsidRDefault="00CF70C6" w:rsidP="003A0233">
      <w:pPr>
        <w:pStyle w:val="BodyText"/>
        <w:ind w:left="100" w:right="154"/>
        <w:rPr>
          <w:rFonts w:ascii="Arial" w:hAnsi="Arial" w:cs="Arial"/>
        </w:rPr>
      </w:pPr>
    </w:p>
    <w:p w14:paraId="7E846537" w14:textId="691C5C65" w:rsidR="00CF70C6" w:rsidRPr="003C3EE3" w:rsidRDefault="00CF70C6" w:rsidP="00CF70C6">
      <w:pPr>
        <w:pStyle w:val="BodyText"/>
        <w:spacing w:before="49"/>
        <w:ind w:left="100" w:right="303"/>
        <w:rPr>
          <w:rFonts w:ascii="Arial" w:hAnsi="Arial" w:cs="Arial"/>
        </w:rPr>
      </w:pPr>
      <w:r w:rsidRPr="003C3EE3">
        <w:rPr>
          <w:rFonts w:ascii="Arial" w:hAnsi="Arial" w:cs="Arial"/>
        </w:rPr>
        <w:t xml:space="preserve">In the event of an incident that arises the need for an insurance claim to take place. The company holds the right to deduct financial losses incurred in the form of insurance excesses and the like, from the driver in question. This is to be assessed on a case by case basis, the cause of liability is to be </w:t>
      </w:r>
      <w:proofErr w:type="spellStart"/>
      <w:r w:rsidRPr="003C3EE3">
        <w:rPr>
          <w:rFonts w:ascii="Arial" w:hAnsi="Arial" w:cs="Arial"/>
        </w:rPr>
        <w:t>a</w:t>
      </w:r>
      <w:r w:rsidR="00707299">
        <w:rPr>
          <w:rFonts w:ascii="Arial" w:hAnsi="Arial" w:cs="Arial"/>
        </w:rPr>
        <w:t>ssed</w:t>
      </w:r>
      <w:proofErr w:type="spellEnd"/>
      <w:r w:rsidRPr="003C3EE3">
        <w:rPr>
          <w:rFonts w:ascii="Arial" w:hAnsi="Arial" w:cs="Arial"/>
        </w:rPr>
        <w:t xml:space="preserve"> by a third party i.e. The insurer.</w:t>
      </w:r>
    </w:p>
    <w:p w14:paraId="382BD94E" w14:textId="77777777" w:rsidR="00CF70C6" w:rsidRPr="003C3EE3" w:rsidRDefault="00CF70C6" w:rsidP="00CF70C6">
      <w:pPr>
        <w:pStyle w:val="BodyText"/>
        <w:spacing w:before="12"/>
        <w:rPr>
          <w:rFonts w:ascii="Arial" w:hAnsi="Arial" w:cs="Arial"/>
        </w:rPr>
      </w:pPr>
    </w:p>
    <w:p w14:paraId="76AC2392" w14:textId="00117619" w:rsidR="00CF70C6" w:rsidRPr="003C3EE3" w:rsidRDefault="00CF70C6" w:rsidP="00707299">
      <w:pPr>
        <w:pStyle w:val="BodyText"/>
        <w:ind w:left="100"/>
        <w:rPr>
          <w:rFonts w:ascii="Arial" w:hAnsi="Arial" w:cs="Arial"/>
        </w:rPr>
      </w:pPr>
      <w:r w:rsidRPr="00707299">
        <w:rPr>
          <w:rFonts w:ascii="Arial" w:hAnsi="Arial" w:cs="Arial"/>
          <w:b/>
        </w:rPr>
        <w:t>Personal Use</w:t>
      </w:r>
    </w:p>
    <w:p w14:paraId="44DD8E33" w14:textId="77777777" w:rsidR="00CF70C6" w:rsidRPr="003C3EE3" w:rsidRDefault="00CF70C6" w:rsidP="00CF70C6">
      <w:pPr>
        <w:pStyle w:val="BodyText"/>
        <w:ind w:left="100" w:right="321"/>
        <w:jc w:val="both"/>
        <w:rPr>
          <w:rFonts w:ascii="Arial" w:hAnsi="Arial" w:cs="Arial"/>
        </w:rPr>
      </w:pPr>
      <w:r w:rsidRPr="003C3EE3">
        <w:rPr>
          <w:rFonts w:ascii="Arial" w:hAnsi="Arial" w:cs="Arial"/>
        </w:rPr>
        <w:t>Employees and contractors are not permitted to use the company vehicles for personal use what so ever, the company’s</w:t>
      </w:r>
      <w:r w:rsidRPr="003C3EE3">
        <w:rPr>
          <w:rFonts w:ascii="Arial" w:hAnsi="Arial" w:cs="Arial"/>
          <w:spacing w:val="-4"/>
        </w:rPr>
        <w:t xml:space="preserve"> </w:t>
      </w:r>
      <w:r w:rsidRPr="003C3EE3">
        <w:rPr>
          <w:rFonts w:ascii="Arial" w:hAnsi="Arial" w:cs="Arial"/>
        </w:rPr>
        <w:t>insurance</w:t>
      </w:r>
      <w:r w:rsidRPr="003C3EE3">
        <w:rPr>
          <w:rFonts w:ascii="Arial" w:hAnsi="Arial" w:cs="Arial"/>
          <w:spacing w:val="-2"/>
        </w:rPr>
        <w:t xml:space="preserve"> </w:t>
      </w:r>
      <w:r w:rsidRPr="003C3EE3">
        <w:rPr>
          <w:rFonts w:ascii="Arial" w:hAnsi="Arial" w:cs="Arial"/>
        </w:rPr>
        <w:t>does</w:t>
      </w:r>
      <w:r w:rsidRPr="003C3EE3">
        <w:rPr>
          <w:rFonts w:ascii="Arial" w:hAnsi="Arial" w:cs="Arial"/>
          <w:spacing w:val="-4"/>
        </w:rPr>
        <w:t xml:space="preserve"> </w:t>
      </w:r>
      <w:r w:rsidRPr="003C3EE3">
        <w:rPr>
          <w:rFonts w:ascii="Arial" w:hAnsi="Arial" w:cs="Arial"/>
        </w:rPr>
        <w:t>not</w:t>
      </w:r>
      <w:r w:rsidRPr="003C3EE3">
        <w:rPr>
          <w:rFonts w:ascii="Arial" w:hAnsi="Arial" w:cs="Arial"/>
          <w:spacing w:val="-4"/>
        </w:rPr>
        <w:t xml:space="preserve"> </w:t>
      </w:r>
      <w:r w:rsidRPr="003C3EE3">
        <w:rPr>
          <w:rFonts w:ascii="Arial" w:hAnsi="Arial" w:cs="Arial"/>
        </w:rPr>
        <w:t>cover</w:t>
      </w:r>
      <w:r w:rsidRPr="003C3EE3">
        <w:rPr>
          <w:rFonts w:ascii="Arial" w:hAnsi="Arial" w:cs="Arial"/>
          <w:spacing w:val="-4"/>
        </w:rPr>
        <w:t xml:space="preserve"> </w:t>
      </w:r>
      <w:r w:rsidRPr="003C3EE3">
        <w:rPr>
          <w:rFonts w:ascii="Arial" w:hAnsi="Arial" w:cs="Arial"/>
        </w:rPr>
        <w:t>personal use.</w:t>
      </w:r>
      <w:r w:rsidRPr="003C3EE3">
        <w:rPr>
          <w:rFonts w:ascii="Arial" w:hAnsi="Arial" w:cs="Arial"/>
          <w:spacing w:val="1"/>
        </w:rPr>
        <w:t xml:space="preserve"> </w:t>
      </w:r>
      <w:r w:rsidRPr="003C3EE3">
        <w:rPr>
          <w:rFonts w:ascii="Arial" w:hAnsi="Arial" w:cs="Arial"/>
        </w:rPr>
        <w:t>Please</w:t>
      </w:r>
      <w:r w:rsidRPr="003C3EE3">
        <w:rPr>
          <w:rFonts w:ascii="Arial" w:hAnsi="Arial" w:cs="Arial"/>
          <w:spacing w:val="-2"/>
        </w:rPr>
        <w:t xml:space="preserve"> </w:t>
      </w:r>
      <w:r w:rsidRPr="003C3EE3">
        <w:rPr>
          <w:rFonts w:ascii="Arial" w:hAnsi="Arial" w:cs="Arial"/>
        </w:rPr>
        <w:t>report</w:t>
      </w:r>
      <w:r w:rsidRPr="003C3EE3">
        <w:rPr>
          <w:rFonts w:ascii="Arial" w:hAnsi="Arial" w:cs="Arial"/>
          <w:spacing w:val="-4"/>
        </w:rPr>
        <w:t xml:space="preserve"> </w:t>
      </w:r>
      <w:r w:rsidRPr="003C3EE3">
        <w:rPr>
          <w:rFonts w:ascii="Arial" w:hAnsi="Arial" w:cs="Arial"/>
        </w:rPr>
        <w:t>to your</w:t>
      </w:r>
      <w:r w:rsidRPr="003C3EE3">
        <w:rPr>
          <w:rFonts w:ascii="Arial" w:hAnsi="Arial" w:cs="Arial"/>
          <w:spacing w:val="-3"/>
        </w:rPr>
        <w:t xml:space="preserve"> </w:t>
      </w:r>
      <w:r w:rsidRPr="003C3EE3">
        <w:rPr>
          <w:rFonts w:ascii="Arial" w:hAnsi="Arial" w:cs="Arial"/>
        </w:rPr>
        <w:t>line</w:t>
      </w:r>
      <w:r w:rsidRPr="003C3EE3">
        <w:rPr>
          <w:rFonts w:ascii="Arial" w:hAnsi="Arial" w:cs="Arial"/>
          <w:spacing w:val="-3"/>
        </w:rPr>
        <w:t xml:space="preserve"> </w:t>
      </w:r>
      <w:r w:rsidRPr="003C3EE3">
        <w:rPr>
          <w:rFonts w:ascii="Arial" w:hAnsi="Arial" w:cs="Arial"/>
        </w:rPr>
        <w:t>manager</w:t>
      </w:r>
      <w:r w:rsidRPr="003C3EE3">
        <w:rPr>
          <w:rFonts w:ascii="Arial" w:hAnsi="Arial" w:cs="Arial"/>
          <w:spacing w:val="-3"/>
        </w:rPr>
        <w:t xml:space="preserve"> </w:t>
      </w:r>
      <w:r w:rsidRPr="003C3EE3">
        <w:rPr>
          <w:rFonts w:ascii="Arial" w:hAnsi="Arial" w:cs="Arial"/>
        </w:rPr>
        <w:t>if</w:t>
      </w:r>
      <w:r w:rsidRPr="003C3EE3">
        <w:rPr>
          <w:rFonts w:ascii="Arial" w:hAnsi="Arial" w:cs="Arial"/>
          <w:spacing w:val="-3"/>
        </w:rPr>
        <w:t xml:space="preserve"> </w:t>
      </w:r>
      <w:r w:rsidRPr="003C3EE3">
        <w:rPr>
          <w:rFonts w:ascii="Arial" w:hAnsi="Arial" w:cs="Arial"/>
        </w:rPr>
        <w:t>you</w:t>
      </w:r>
      <w:r w:rsidRPr="003C3EE3">
        <w:rPr>
          <w:rFonts w:ascii="Arial" w:hAnsi="Arial" w:cs="Arial"/>
          <w:spacing w:val="-3"/>
        </w:rPr>
        <w:t xml:space="preserve"> </w:t>
      </w:r>
      <w:r w:rsidRPr="003C3EE3">
        <w:rPr>
          <w:rFonts w:ascii="Arial" w:hAnsi="Arial" w:cs="Arial"/>
        </w:rPr>
        <w:t>need to</w:t>
      </w:r>
      <w:r w:rsidRPr="003C3EE3">
        <w:rPr>
          <w:rFonts w:ascii="Arial" w:hAnsi="Arial" w:cs="Arial"/>
          <w:spacing w:val="-3"/>
        </w:rPr>
        <w:t xml:space="preserve"> </w:t>
      </w:r>
      <w:r w:rsidRPr="003C3EE3">
        <w:rPr>
          <w:rFonts w:ascii="Arial" w:hAnsi="Arial" w:cs="Arial"/>
        </w:rPr>
        <w:t>report</w:t>
      </w:r>
      <w:r w:rsidRPr="003C3EE3">
        <w:rPr>
          <w:rFonts w:ascii="Arial" w:hAnsi="Arial" w:cs="Arial"/>
          <w:spacing w:val="-3"/>
        </w:rPr>
        <w:t xml:space="preserve"> </w:t>
      </w:r>
      <w:r w:rsidRPr="003C3EE3">
        <w:rPr>
          <w:rFonts w:ascii="Arial" w:hAnsi="Arial" w:cs="Arial"/>
        </w:rPr>
        <w:t>or discuss anything regarding this and if you need some further</w:t>
      </w:r>
      <w:r w:rsidRPr="003C3EE3">
        <w:rPr>
          <w:rFonts w:ascii="Arial" w:hAnsi="Arial" w:cs="Arial"/>
          <w:spacing w:val="-12"/>
        </w:rPr>
        <w:t xml:space="preserve"> </w:t>
      </w:r>
      <w:r w:rsidRPr="003C3EE3">
        <w:rPr>
          <w:rFonts w:ascii="Arial" w:hAnsi="Arial" w:cs="Arial"/>
        </w:rPr>
        <w:t>information.</w:t>
      </w:r>
    </w:p>
    <w:p w14:paraId="02A5259B" w14:textId="77777777" w:rsidR="00CF70C6" w:rsidRPr="003C3EE3" w:rsidRDefault="00CF70C6" w:rsidP="00CF70C6">
      <w:pPr>
        <w:pStyle w:val="BodyText"/>
        <w:spacing w:before="9"/>
        <w:rPr>
          <w:rFonts w:ascii="Arial" w:hAnsi="Arial" w:cs="Arial"/>
        </w:rPr>
      </w:pPr>
    </w:p>
    <w:p w14:paraId="14A04E14" w14:textId="77777777" w:rsidR="00CF70C6" w:rsidRPr="00707299" w:rsidRDefault="00CF70C6" w:rsidP="00CF70C6">
      <w:pPr>
        <w:pStyle w:val="BodyText"/>
        <w:ind w:left="100"/>
        <w:rPr>
          <w:rFonts w:ascii="Arial" w:hAnsi="Arial" w:cs="Arial"/>
          <w:b/>
        </w:rPr>
      </w:pPr>
      <w:r w:rsidRPr="00707299">
        <w:rPr>
          <w:rFonts w:ascii="Arial" w:hAnsi="Arial" w:cs="Arial"/>
          <w:b/>
        </w:rPr>
        <w:t>Smoking</w:t>
      </w:r>
    </w:p>
    <w:p w14:paraId="64E01388" w14:textId="77777777" w:rsidR="00CF70C6" w:rsidRPr="003C3EE3" w:rsidRDefault="00CF70C6" w:rsidP="00CF70C6">
      <w:pPr>
        <w:pStyle w:val="BodyText"/>
        <w:spacing w:before="11"/>
        <w:rPr>
          <w:rFonts w:ascii="Arial" w:hAnsi="Arial" w:cs="Arial"/>
        </w:rPr>
      </w:pPr>
    </w:p>
    <w:p w14:paraId="035A3714" w14:textId="77777777" w:rsidR="00CF70C6" w:rsidRPr="003C3EE3" w:rsidRDefault="00CF70C6" w:rsidP="00CF70C6">
      <w:pPr>
        <w:pStyle w:val="BodyText"/>
        <w:spacing w:before="1"/>
        <w:ind w:left="100" w:right="134"/>
        <w:rPr>
          <w:rFonts w:ascii="Arial" w:hAnsi="Arial" w:cs="Arial"/>
        </w:rPr>
      </w:pPr>
      <w:r w:rsidRPr="003C3EE3">
        <w:rPr>
          <w:rFonts w:ascii="Arial" w:hAnsi="Arial" w:cs="Arial"/>
        </w:rPr>
        <w:t>It is the company’s position to comply with the UK Health Act 2006 regarding smoke free premises and vehicles, which came into force in England on 1st July 2007.</w:t>
      </w:r>
    </w:p>
    <w:p w14:paraId="36FFB89B" w14:textId="77777777" w:rsidR="00CF70C6" w:rsidRPr="003C3EE3" w:rsidRDefault="00CF70C6" w:rsidP="00CF70C6">
      <w:pPr>
        <w:pStyle w:val="BodyText"/>
        <w:spacing w:line="242" w:lineRule="auto"/>
        <w:ind w:left="100" w:right="172"/>
        <w:rPr>
          <w:rFonts w:ascii="Arial" w:hAnsi="Arial" w:cs="Arial"/>
        </w:rPr>
      </w:pPr>
      <w:r w:rsidRPr="003C3EE3">
        <w:rPr>
          <w:rFonts w:ascii="Arial" w:hAnsi="Arial" w:cs="Arial"/>
        </w:rPr>
        <w:t>Furthermore, to avoid confusion, the company’s smoking policy is to ban smoking completely from all company cars and vehicles. Please report to your line manager if you need to report or discuss anything regarding this and if you need some further information.</w:t>
      </w:r>
    </w:p>
    <w:p w14:paraId="0B59F0F2" w14:textId="77777777" w:rsidR="00CF70C6" w:rsidRPr="003C3EE3" w:rsidRDefault="00CF70C6" w:rsidP="00CF70C6">
      <w:pPr>
        <w:pStyle w:val="BodyText"/>
        <w:spacing w:before="8"/>
        <w:rPr>
          <w:rFonts w:ascii="Arial" w:hAnsi="Arial" w:cs="Arial"/>
        </w:rPr>
      </w:pPr>
    </w:p>
    <w:p w14:paraId="147D3734" w14:textId="77777777" w:rsidR="00CF70C6" w:rsidRPr="00707299" w:rsidRDefault="00CF70C6" w:rsidP="00CF70C6">
      <w:pPr>
        <w:pStyle w:val="BodyText"/>
        <w:ind w:left="100"/>
        <w:rPr>
          <w:rFonts w:ascii="Arial" w:hAnsi="Arial" w:cs="Arial"/>
          <w:b/>
        </w:rPr>
      </w:pPr>
      <w:r w:rsidRPr="00707299">
        <w:rPr>
          <w:rFonts w:ascii="Arial" w:hAnsi="Arial" w:cs="Arial"/>
          <w:b/>
        </w:rPr>
        <w:t>Rubbish and Cleaning of vehicles</w:t>
      </w:r>
    </w:p>
    <w:p w14:paraId="0DD29553" w14:textId="77777777" w:rsidR="00CF70C6" w:rsidRDefault="00CF70C6" w:rsidP="00CF70C6">
      <w:pPr>
        <w:pStyle w:val="BodyText"/>
        <w:ind w:left="100" w:right="98"/>
        <w:rPr>
          <w:rFonts w:ascii="Arial" w:hAnsi="Arial" w:cs="Arial"/>
        </w:rPr>
      </w:pPr>
      <w:r w:rsidRPr="003C3EE3">
        <w:rPr>
          <w:rFonts w:ascii="Arial" w:hAnsi="Arial" w:cs="Arial"/>
        </w:rPr>
        <w:t>The vehicles must be cleared after each use, if the company vehicle needs to be cleaned then valets can be used when necessary. Claiming back for valets of the company cars can be expensed, but please grant permission from one either of the directors or your line manager. Please report to your line manager if you need to report or discuss anything regarding this and if you need some further information.</w:t>
      </w:r>
    </w:p>
    <w:p w14:paraId="51B6383D" w14:textId="77777777" w:rsidR="000135B1" w:rsidRDefault="000135B1" w:rsidP="00CF70C6">
      <w:pPr>
        <w:pStyle w:val="BodyText"/>
        <w:ind w:left="100" w:right="98"/>
        <w:rPr>
          <w:rFonts w:ascii="Arial" w:hAnsi="Arial" w:cs="Arial"/>
        </w:rPr>
      </w:pPr>
    </w:p>
    <w:p w14:paraId="2DB20977" w14:textId="77777777" w:rsidR="000135B1" w:rsidRPr="003C3EE3" w:rsidRDefault="000135B1" w:rsidP="00CF70C6">
      <w:pPr>
        <w:pStyle w:val="BodyText"/>
        <w:ind w:left="100" w:right="98"/>
        <w:rPr>
          <w:rFonts w:ascii="Arial" w:hAnsi="Arial" w:cs="Arial"/>
        </w:rPr>
      </w:pPr>
    </w:p>
    <w:p w14:paraId="62B73B56" w14:textId="77777777" w:rsidR="00CF70C6" w:rsidRPr="003C3EE3" w:rsidRDefault="00CF70C6" w:rsidP="00CF70C6">
      <w:pPr>
        <w:pStyle w:val="BodyText"/>
        <w:spacing w:before="8"/>
        <w:rPr>
          <w:rFonts w:ascii="Arial" w:hAnsi="Arial" w:cs="Arial"/>
        </w:rPr>
      </w:pPr>
    </w:p>
    <w:p w14:paraId="2A6C3633" w14:textId="77777777" w:rsidR="00CF70C6" w:rsidRPr="00707299" w:rsidRDefault="00CF70C6" w:rsidP="00CF70C6">
      <w:pPr>
        <w:pStyle w:val="BodyText"/>
        <w:ind w:left="100"/>
        <w:rPr>
          <w:rFonts w:ascii="Arial" w:hAnsi="Arial" w:cs="Arial"/>
          <w:b/>
        </w:rPr>
      </w:pPr>
      <w:r w:rsidRPr="00707299">
        <w:rPr>
          <w:rFonts w:ascii="Arial" w:hAnsi="Arial" w:cs="Arial"/>
          <w:b/>
        </w:rPr>
        <w:lastRenderedPageBreak/>
        <w:t>Personal Items and PPE</w:t>
      </w:r>
    </w:p>
    <w:p w14:paraId="751B8199" w14:textId="77777777" w:rsidR="00CF70C6" w:rsidRPr="003C3EE3" w:rsidRDefault="00CF70C6" w:rsidP="00CF70C6">
      <w:pPr>
        <w:pStyle w:val="BodyText"/>
        <w:ind w:left="100" w:right="343"/>
        <w:rPr>
          <w:rFonts w:ascii="Arial" w:hAnsi="Arial" w:cs="Arial"/>
        </w:rPr>
      </w:pPr>
      <w:r w:rsidRPr="003C3EE3">
        <w:rPr>
          <w:rFonts w:ascii="Arial" w:hAnsi="Arial" w:cs="Arial"/>
        </w:rPr>
        <w:t>Please do not leave your personal equipment in the company vehicles, it can lead to the loss of your personal belongings and PPE which the company are not liable for. Please report to your line manager if you need to report or discuss anything regarding this and if you need some further information.</w:t>
      </w:r>
    </w:p>
    <w:p w14:paraId="3B47CB62" w14:textId="77777777" w:rsidR="00CF70C6" w:rsidRPr="003C3EE3" w:rsidRDefault="00CF70C6" w:rsidP="00CF70C6">
      <w:pPr>
        <w:pStyle w:val="BodyText"/>
        <w:spacing w:before="8"/>
        <w:rPr>
          <w:rFonts w:ascii="Arial" w:hAnsi="Arial" w:cs="Arial"/>
        </w:rPr>
      </w:pPr>
    </w:p>
    <w:p w14:paraId="4C5251BB" w14:textId="77777777" w:rsidR="00CF70C6" w:rsidRPr="00707299" w:rsidRDefault="00CF70C6" w:rsidP="00CF70C6">
      <w:pPr>
        <w:pStyle w:val="BodyText"/>
        <w:ind w:left="100"/>
        <w:rPr>
          <w:rFonts w:ascii="Arial" w:hAnsi="Arial" w:cs="Arial"/>
          <w:b/>
        </w:rPr>
      </w:pPr>
      <w:r w:rsidRPr="00707299">
        <w:rPr>
          <w:rFonts w:ascii="Arial" w:hAnsi="Arial" w:cs="Arial"/>
          <w:b/>
        </w:rPr>
        <w:t>Speeding</w:t>
      </w:r>
    </w:p>
    <w:p w14:paraId="0D1658B1" w14:textId="77777777" w:rsidR="00CF70C6" w:rsidRPr="003C3EE3" w:rsidRDefault="00CF70C6" w:rsidP="00CF70C6">
      <w:pPr>
        <w:pStyle w:val="BodyText"/>
        <w:spacing w:before="11"/>
        <w:rPr>
          <w:rFonts w:ascii="Arial" w:hAnsi="Arial" w:cs="Arial"/>
        </w:rPr>
      </w:pPr>
    </w:p>
    <w:p w14:paraId="2D55250A" w14:textId="77777777" w:rsidR="00CF70C6" w:rsidRPr="003C3EE3" w:rsidRDefault="00CF70C6" w:rsidP="00CF70C6">
      <w:pPr>
        <w:pStyle w:val="BodyText"/>
        <w:spacing w:before="1"/>
        <w:ind w:left="100" w:right="148"/>
        <w:rPr>
          <w:rFonts w:ascii="Arial" w:hAnsi="Arial" w:cs="Arial"/>
        </w:rPr>
      </w:pPr>
      <w:r w:rsidRPr="003C3EE3">
        <w:rPr>
          <w:rFonts w:ascii="Arial" w:hAnsi="Arial" w:cs="Arial"/>
        </w:rPr>
        <w:t>There is no situation whatsoever where any driver on company business needs to break any speed limits. The company will not pay any fines where employees break the law, each company vehicle is tracked for its location and speed limits.</w:t>
      </w:r>
    </w:p>
    <w:p w14:paraId="367AC6F3" w14:textId="77777777" w:rsidR="00CF70C6" w:rsidRPr="003C3EE3" w:rsidRDefault="00CF70C6" w:rsidP="00CF70C6">
      <w:pPr>
        <w:pStyle w:val="BodyText"/>
        <w:ind w:left="100"/>
        <w:rPr>
          <w:rFonts w:ascii="Arial" w:hAnsi="Arial" w:cs="Arial"/>
        </w:rPr>
      </w:pPr>
      <w:r w:rsidRPr="003C3EE3">
        <w:rPr>
          <w:rFonts w:ascii="Arial" w:hAnsi="Arial" w:cs="Arial"/>
        </w:rPr>
        <w:t>All drivers are reminded it is their responsibility to inform the company of any driving offences, whether on company business or private use. Please report to your line manager if you need to report or discuss anything regarding this and if you need some further information.</w:t>
      </w:r>
    </w:p>
    <w:p w14:paraId="1F2F3BB6" w14:textId="77777777" w:rsidR="00CF70C6" w:rsidRPr="003C3EE3" w:rsidRDefault="00CF70C6" w:rsidP="00CF70C6">
      <w:pPr>
        <w:pStyle w:val="BodyText"/>
        <w:spacing w:before="11"/>
        <w:rPr>
          <w:rFonts w:ascii="Arial" w:hAnsi="Arial" w:cs="Arial"/>
        </w:rPr>
      </w:pPr>
    </w:p>
    <w:p w14:paraId="72126A04" w14:textId="15686679" w:rsidR="00CF70C6" w:rsidRDefault="00CF70C6" w:rsidP="00CF70C6">
      <w:pPr>
        <w:pStyle w:val="BodyText"/>
        <w:ind w:left="100"/>
        <w:rPr>
          <w:rFonts w:ascii="Arial" w:hAnsi="Arial" w:cs="Arial"/>
          <w:color w:val="0562C1"/>
          <w:u w:val="single" w:color="0562C1"/>
        </w:rPr>
      </w:pPr>
      <w:r w:rsidRPr="003C3EE3">
        <w:rPr>
          <w:rFonts w:ascii="Arial" w:hAnsi="Arial" w:cs="Arial"/>
        </w:rPr>
        <w:t xml:space="preserve">Please keep up to date with the UK’s legal speed limits </w:t>
      </w:r>
      <w:hyperlink r:id="rId9">
        <w:r w:rsidRPr="003C3EE3">
          <w:rPr>
            <w:rFonts w:ascii="Arial" w:hAnsi="Arial" w:cs="Arial"/>
            <w:color w:val="0562C1"/>
            <w:u w:val="single" w:color="0562C1"/>
          </w:rPr>
          <w:t>https://www.gov.uk/speed-limits</w:t>
        </w:r>
      </w:hyperlink>
    </w:p>
    <w:p w14:paraId="612FE3CE" w14:textId="05434A5A" w:rsidR="00707299" w:rsidRDefault="00707299" w:rsidP="00CF70C6">
      <w:pPr>
        <w:pStyle w:val="BodyText"/>
        <w:ind w:left="100"/>
        <w:rPr>
          <w:rFonts w:ascii="Arial" w:hAnsi="Arial" w:cs="Arial"/>
          <w:color w:val="0562C1"/>
          <w:u w:val="single" w:color="0562C1"/>
        </w:rPr>
      </w:pPr>
    </w:p>
    <w:p w14:paraId="1A01C256" w14:textId="335F6875" w:rsidR="00707299" w:rsidRDefault="00707299" w:rsidP="00707299">
      <w:pPr>
        <w:pStyle w:val="BodyText"/>
        <w:ind w:left="100"/>
        <w:rPr>
          <w:rFonts w:ascii="Arial" w:hAnsi="Arial" w:cs="Arial"/>
          <w:b/>
          <w:color w:val="000000" w:themeColor="text1"/>
          <w:u w:color="0562C1"/>
        </w:rPr>
      </w:pPr>
      <w:r w:rsidRPr="00707299">
        <w:rPr>
          <w:rFonts w:ascii="Arial" w:hAnsi="Arial" w:cs="Arial"/>
          <w:b/>
          <w:color w:val="000000" w:themeColor="text1"/>
          <w:u w:color="0562C1"/>
        </w:rPr>
        <w:t>Penalties, Fines &amp; Charges</w:t>
      </w:r>
    </w:p>
    <w:p w14:paraId="6E3728C4" w14:textId="6549D20A" w:rsidR="00707299" w:rsidRDefault="00707299" w:rsidP="00707299">
      <w:pPr>
        <w:pStyle w:val="BodyText"/>
        <w:ind w:left="100"/>
        <w:rPr>
          <w:rFonts w:ascii="Arial" w:hAnsi="Arial" w:cs="Arial"/>
          <w:color w:val="000000" w:themeColor="text1"/>
          <w:u w:color="0562C1"/>
        </w:rPr>
      </w:pPr>
      <w:r>
        <w:rPr>
          <w:rFonts w:ascii="Arial" w:hAnsi="Arial" w:cs="Arial"/>
          <w:color w:val="000000" w:themeColor="text1"/>
          <w:u w:color="0562C1"/>
        </w:rPr>
        <w:t>As the driver of a company vehicle you shall be liable (where applicable as “owner”) for any charges, penalties, offices or fines incurred during the period in which you were responsible for the vehicle due to your acts or omissions, under any applicable laws or regulations including those in relation to any driving, parking, lighting, loading or unloading offence and including fixed penalty charge notices, parking fines, bus lane fines, fines relating to toll charges and charges under congestion charge law.</w:t>
      </w:r>
    </w:p>
    <w:p w14:paraId="747AF720" w14:textId="3B3B11A7" w:rsidR="00707299" w:rsidRDefault="00707299" w:rsidP="00707299">
      <w:pPr>
        <w:pStyle w:val="BodyText"/>
        <w:ind w:left="100"/>
        <w:rPr>
          <w:rFonts w:ascii="Arial" w:hAnsi="Arial" w:cs="Arial"/>
          <w:color w:val="000000" w:themeColor="text1"/>
          <w:u w:color="0562C1"/>
        </w:rPr>
      </w:pPr>
      <w:r>
        <w:rPr>
          <w:rFonts w:ascii="Arial" w:hAnsi="Arial" w:cs="Arial"/>
          <w:color w:val="000000" w:themeColor="text1"/>
          <w:u w:color="0562C1"/>
        </w:rPr>
        <w:t xml:space="preserve">Under the </w:t>
      </w:r>
      <w:r w:rsidR="00D871E1">
        <w:rPr>
          <w:rFonts w:ascii="Arial" w:hAnsi="Arial" w:cs="Arial"/>
          <w:color w:val="000000" w:themeColor="text1"/>
          <w:u w:color="0562C1"/>
        </w:rPr>
        <w:t>company’s</w:t>
      </w:r>
      <w:r>
        <w:rPr>
          <w:rFonts w:ascii="Arial" w:hAnsi="Arial" w:cs="Arial"/>
          <w:color w:val="000000" w:themeColor="text1"/>
          <w:u w:color="0562C1"/>
        </w:rPr>
        <w:t xml:space="preserve"> agreement with the lease hire company, it is stipulated that if any notice is received </w:t>
      </w:r>
      <w:r w:rsidR="00D871E1">
        <w:rPr>
          <w:rFonts w:ascii="Arial" w:hAnsi="Arial" w:cs="Arial"/>
          <w:color w:val="000000" w:themeColor="text1"/>
          <w:u w:color="0562C1"/>
        </w:rPr>
        <w:t>of any penalty charges from the relevant issuing authority (including private parking companies) will automatically be paid without question upon notification. Any penalty charges received with not be queried nor will we be notified prior to payment. Should the lease company have to carry out the above process, a £35.00 + VAT admin charge will be made to the company along with the fine amount. Subsequently these charges will be passed onto the driver responsible at the time.</w:t>
      </w:r>
    </w:p>
    <w:p w14:paraId="2CE94191" w14:textId="045D63EC" w:rsidR="00D871E1" w:rsidRDefault="00D871E1" w:rsidP="00D871E1">
      <w:pPr>
        <w:pStyle w:val="BodyText"/>
        <w:ind w:left="100"/>
        <w:rPr>
          <w:rFonts w:ascii="Arial" w:hAnsi="Arial" w:cs="Arial"/>
          <w:color w:val="000000" w:themeColor="text1"/>
          <w:u w:color="0562C1"/>
        </w:rPr>
      </w:pPr>
      <w:r>
        <w:rPr>
          <w:rFonts w:ascii="Arial" w:hAnsi="Arial" w:cs="Arial"/>
          <w:color w:val="000000" w:themeColor="text1"/>
          <w:u w:color="0562C1"/>
        </w:rPr>
        <w:t>To avoid admin charges, please ensure all congestion charges are paid in full when due, and all fines are paid or passed onto the office for further assessment.</w:t>
      </w:r>
    </w:p>
    <w:p w14:paraId="0DCF1A59" w14:textId="0B2133DF" w:rsidR="00D871E1" w:rsidRDefault="00D871E1" w:rsidP="00D871E1">
      <w:pPr>
        <w:pStyle w:val="BodyText"/>
        <w:ind w:left="100"/>
        <w:rPr>
          <w:rFonts w:ascii="Arial" w:hAnsi="Arial" w:cs="Arial"/>
          <w:color w:val="000000" w:themeColor="text1"/>
          <w:u w:color="0562C1"/>
        </w:rPr>
      </w:pPr>
      <w:r>
        <w:rPr>
          <w:rFonts w:ascii="Arial" w:hAnsi="Arial" w:cs="Arial"/>
          <w:color w:val="000000" w:themeColor="text1"/>
          <w:u w:color="0562C1"/>
        </w:rPr>
        <w:t xml:space="preserve">Should you receive a penalty charge relating to a road traffic offence, a handling charge of £35.00 + VAT is also applicable. </w:t>
      </w:r>
    </w:p>
    <w:p w14:paraId="3A316353" w14:textId="13BC35AE" w:rsidR="00D871E1" w:rsidRDefault="00D871E1" w:rsidP="00D871E1">
      <w:pPr>
        <w:pStyle w:val="BodyText"/>
        <w:ind w:left="100"/>
        <w:rPr>
          <w:rFonts w:ascii="Arial" w:hAnsi="Arial" w:cs="Arial"/>
          <w:color w:val="000000" w:themeColor="text1"/>
          <w:u w:color="0562C1"/>
        </w:rPr>
      </w:pPr>
    </w:p>
    <w:p w14:paraId="36641579" w14:textId="688FD87D" w:rsidR="00D871E1" w:rsidRDefault="00D871E1" w:rsidP="00D871E1">
      <w:pPr>
        <w:pStyle w:val="BodyText"/>
        <w:ind w:left="100"/>
        <w:rPr>
          <w:rFonts w:ascii="Arial" w:hAnsi="Arial" w:cs="Arial"/>
          <w:b/>
          <w:color w:val="000000" w:themeColor="text1"/>
          <w:u w:color="0562C1"/>
        </w:rPr>
      </w:pPr>
      <w:r>
        <w:rPr>
          <w:rFonts w:ascii="Arial" w:hAnsi="Arial" w:cs="Arial"/>
          <w:b/>
          <w:color w:val="000000" w:themeColor="text1"/>
          <w:u w:color="0562C1"/>
        </w:rPr>
        <w:t>Record Keeping</w:t>
      </w:r>
    </w:p>
    <w:p w14:paraId="71712D2A" w14:textId="7AFB4176" w:rsidR="00D871E1" w:rsidRDefault="00D871E1" w:rsidP="00D871E1">
      <w:pPr>
        <w:pStyle w:val="BodyText"/>
        <w:ind w:left="100"/>
        <w:rPr>
          <w:rFonts w:ascii="Arial" w:hAnsi="Arial" w:cs="Arial"/>
          <w:color w:val="000000" w:themeColor="text1"/>
          <w:u w:color="0562C1"/>
        </w:rPr>
      </w:pPr>
      <w:r>
        <w:rPr>
          <w:rFonts w:ascii="Arial" w:hAnsi="Arial" w:cs="Arial"/>
          <w:color w:val="000000" w:themeColor="text1"/>
          <w:u w:color="0562C1"/>
        </w:rPr>
        <w:t>It is the responsibility of the driver to ensure an accurate mileage record is kept, detailing start location, end location</w:t>
      </w:r>
      <w:r w:rsidR="00A52BE8">
        <w:rPr>
          <w:rFonts w:ascii="Arial" w:hAnsi="Arial" w:cs="Arial"/>
          <w:color w:val="000000" w:themeColor="text1"/>
          <w:u w:color="0562C1"/>
        </w:rPr>
        <w:t xml:space="preserve">, miles accrued. The details of who was driving and at what times will also need to be logged. A signature will be required for each person driving for that day. </w:t>
      </w:r>
    </w:p>
    <w:p w14:paraId="24B49AC2" w14:textId="6CAC84B9" w:rsidR="00A52BE8" w:rsidRPr="00D871E1" w:rsidRDefault="00A52BE8" w:rsidP="00D871E1">
      <w:pPr>
        <w:pStyle w:val="BodyText"/>
        <w:ind w:left="100"/>
        <w:rPr>
          <w:rFonts w:ascii="Arial" w:hAnsi="Arial" w:cs="Arial"/>
          <w:color w:val="000000" w:themeColor="text1"/>
          <w:u w:color="0562C1"/>
        </w:rPr>
      </w:pPr>
      <w:r>
        <w:rPr>
          <w:rFonts w:ascii="Arial" w:hAnsi="Arial" w:cs="Arial"/>
          <w:color w:val="000000" w:themeColor="text1"/>
          <w:u w:color="0562C1"/>
        </w:rPr>
        <w:t>Mileage logs will need uploading to the nominated Dropbox folder, on a minimum of a weekly basis. Each scan will need to be named in the following format – (REG – dd/mm/</w:t>
      </w:r>
      <w:proofErr w:type="spellStart"/>
      <w:r>
        <w:rPr>
          <w:rFonts w:ascii="Arial" w:hAnsi="Arial" w:cs="Arial"/>
          <w:color w:val="000000" w:themeColor="text1"/>
          <w:u w:color="0562C1"/>
        </w:rPr>
        <w:t>yy</w:t>
      </w:r>
      <w:proofErr w:type="spellEnd"/>
      <w:r>
        <w:rPr>
          <w:rFonts w:ascii="Arial" w:hAnsi="Arial" w:cs="Arial"/>
          <w:color w:val="000000" w:themeColor="text1"/>
          <w:u w:color="0562C1"/>
        </w:rPr>
        <w:t>)</w:t>
      </w:r>
    </w:p>
    <w:p w14:paraId="4779FE6F" w14:textId="77777777" w:rsidR="00CF70C6" w:rsidRPr="003C3EE3" w:rsidRDefault="00CF70C6" w:rsidP="00CF70C6">
      <w:pPr>
        <w:pStyle w:val="BodyText"/>
        <w:spacing w:before="1"/>
        <w:rPr>
          <w:rFonts w:ascii="Arial" w:hAnsi="Arial" w:cs="Arial"/>
        </w:rPr>
      </w:pPr>
    </w:p>
    <w:p w14:paraId="2E22C037" w14:textId="77777777" w:rsidR="00CF70C6" w:rsidRPr="00707299" w:rsidRDefault="00CF70C6" w:rsidP="00CF70C6">
      <w:pPr>
        <w:pStyle w:val="BodyText"/>
        <w:spacing w:before="60"/>
        <w:ind w:left="100"/>
        <w:rPr>
          <w:rFonts w:ascii="Arial" w:hAnsi="Arial" w:cs="Arial"/>
          <w:b/>
        </w:rPr>
      </w:pPr>
      <w:r w:rsidRPr="00707299">
        <w:rPr>
          <w:rFonts w:ascii="Arial" w:hAnsi="Arial" w:cs="Arial"/>
          <w:b/>
        </w:rPr>
        <w:t>Mobile Phone Usage While Driving</w:t>
      </w:r>
    </w:p>
    <w:p w14:paraId="34A740B2" w14:textId="77777777" w:rsidR="00CF70C6" w:rsidRDefault="00CF70C6" w:rsidP="00CF70C6">
      <w:pPr>
        <w:pStyle w:val="BodyText"/>
        <w:ind w:left="100" w:right="123"/>
        <w:rPr>
          <w:rFonts w:ascii="Arial" w:hAnsi="Arial" w:cs="Arial"/>
        </w:rPr>
      </w:pPr>
      <w:r w:rsidRPr="003C3EE3">
        <w:rPr>
          <w:rFonts w:ascii="Arial" w:hAnsi="Arial" w:cs="Arial"/>
        </w:rPr>
        <w:t>The Company’s position is clear and unequivocal. Under no circumstances are driver’s using company vehicles or any driver on company business using their own vehicle, to make or receive any phone calls whilst driving. Please report to your line manager if you need to report or discuss anything regarding this and if you need some further</w:t>
      </w:r>
      <w:r w:rsidRPr="003C3EE3">
        <w:rPr>
          <w:rFonts w:ascii="Arial" w:hAnsi="Arial" w:cs="Arial"/>
          <w:spacing w:val="-4"/>
        </w:rPr>
        <w:t xml:space="preserve"> </w:t>
      </w:r>
      <w:r w:rsidRPr="003C3EE3">
        <w:rPr>
          <w:rFonts w:ascii="Arial" w:hAnsi="Arial" w:cs="Arial"/>
        </w:rPr>
        <w:t>information.</w:t>
      </w:r>
    </w:p>
    <w:p w14:paraId="0AA5F356" w14:textId="77777777" w:rsidR="000135B1" w:rsidRDefault="000135B1" w:rsidP="00CF70C6">
      <w:pPr>
        <w:pStyle w:val="BodyText"/>
        <w:ind w:left="100" w:right="123"/>
        <w:rPr>
          <w:rFonts w:ascii="Arial" w:hAnsi="Arial" w:cs="Arial"/>
        </w:rPr>
      </w:pPr>
    </w:p>
    <w:p w14:paraId="6EB81E83" w14:textId="77777777" w:rsidR="000135B1" w:rsidRPr="003C3EE3" w:rsidRDefault="000135B1" w:rsidP="00CF70C6">
      <w:pPr>
        <w:pStyle w:val="BodyText"/>
        <w:ind w:left="100" w:right="123"/>
        <w:rPr>
          <w:rFonts w:ascii="Arial" w:hAnsi="Arial" w:cs="Arial"/>
        </w:rPr>
      </w:pPr>
    </w:p>
    <w:p w14:paraId="0F69B127" w14:textId="77777777" w:rsidR="00CF70C6" w:rsidRPr="003C3EE3" w:rsidRDefault="00CF70C6" w:rsidP="00CF70C6">
      <w:pPr>
        <w:pStyle w:val="BodyText"/>
        <w:spacing w:before="3"/>
        <w:rPr>
          <w:rFonts w:ascii="Arial" w:hAnsi="Arial" w:cs="Arial"/>
        </w:rPr>
      </w:pPr>
    </w:p>
    <w:p w14:paraId="64BDD964" w14:textId="77777777" w:rsidR="00CF70C6" w:rsidRPr="00707299" w:rsidRDefault="00CF70C6" w:rsidP="00CF70C6">
      <w:pPr>
        <w:pStyle w:val="BodyText"/>
        <w:spacing w:before="1"/>
        <w:ind w:left="100"/>
        <w:rPr>
          <w:rFonts w:ascii="Arial" w:hAnsi="Arial" w:cs="Arial"/>
          <w:b/>
        </w:rPr>
      </w:pPr>
      <w:r w:rsidRPr="00707299">
        <w:rPr>
          <w:rFonts w:ascii="Arial" w:hAnsi="Arial" w:cs="Arial"/>
          <w:b/>
        </w:rPr>
        <w:lastRenderedPageBreak/>
        <w:t>Drink and Drugs</w:t>
      </w:r>
    </w:p>
    <w:p w14:paraId="6249C251" w14:textId="77777777" w:rsidR="00CF70C6" w:rsidRPr="003C3EE3" w:rsidRDefault="00CF70C6" w:rsidP="00CF70C6">
      <w:pPr>
        <w:pStyle w:val="BodyText"/>
        <w:spacing w:before="11"/>
        <w:rPr>
          <w:rFonts w:ascii="Arial" w:hAnsi="Arial" w:cs="Arial"/>
        </w:rPr>
      </w:pPr>
    </w:p>
    <w:p w14:paraId="42B09A55" w14:textId="77777777" w:rsidR="00CF70C6" w:rsidRPr="003C3EE3" w:rsidRDefault="00CF70C6" w:rsidP="00CF70C6">
      <w:pPr>
        <w:pStyle w:val="BodyText"/>
        <w:spacing w:before="1"/>
        <w:ind w:left="100"/>
        <w:rPr>
          <w:rFonts w:ascii="Arial" w:hAnsi="Arial" w:cs="Arial"/>
        </w:rPr>
      </w:pPr>
      <w:r w:rsidRPr="003C3EE3">
        <w:rPr>
          <w:rFonts w:ascii="Arial" w:hAnsi="Arial" w:cs="Arial"/>
        </w:rPr>
        <w:t>The company exercises zero tolerance on the use of alcohol or drugs at work whether driving on company</w:t>
      </w:r>
    </w:p>
    <w:p w14:paraId="0C1D80DB" w14:textId="77777777" w:rsidR="00CF70C6" w:rsidRPr="003C3EE3" w:rsidRDefault="00CF70C6" w:rsidP="00CF70C6">
      <w:pPr>
        <w:pStyle w:val="BodyText"/>
        <w:ind w:left="100" w:right="367"/>
        <w:rPr>
          <w:rFonts w:ascii="Arial" w:hAnsi="Arial" w:cs="Arial"/>
        </w:rPr>
      </w:pPr>
      <w:r w:rsidRPr="003C3EE3">
        <w:rPr>
          <w:rFonts w:ascii="Arial" w:hAnsi="Arial" w:cs="Arial"/>
        </w:rPr>
        <w:t>business or not. Our factsheet ‘Drink and Drugs’ provides information on the effect of both on driving. Please report to your line manager if you need to report or discuss anything regarding this and if you need some further information.</w:t>
      </w:r>
    </w:p>
    <w:p w14:paraId="3500E600" w14:textId="77777777" w:rsidR="00CF70C6" w:rsidRPr="003C3EE3" w:rsidRDefault="00CF70C6" w:rsidP="003A0233">
      <w:pPr>
        <w:pStyle w:val="BodyText"/>
        <w:ind w:left="100" w:right="154"/>
        <w:rPr>
          <w:rFonts w:ascii="Arial" w:hAnsi="Arial" w:cs="Arial"/>
        </w:rPr>
      </w:pPr>
    </w:p>
    <w:p w14:paraId="340D0CBA" w14:textId="4D3B4898" w:rsidR="00D82503" w:rsidRPr="00707299" w:rsidRDefault="00D82503" w:rsidP="00707299">
      <w:pPr>
        <w:pStyle w:val="BodyText"/>
        <w:spacing w:before="60"/>
        <w:ind w:left="100"/>
        <w:rPr>
          <w:rFonts w:ascii="Arial" w:hAnsi="Arial" w:cs="Arial"/>
          <w:b/>
        </w:rPr>
      </w:pPr>
      <w:r w:rsidRPr="00707299">
        <w:rPr>
          <w:rFonts w:ascii="Arial" w:hAnsi="Arial" w:cs="Arial"/>
          <w:b/>
        </w:rPr>
        <w:t>Training</w:t>
      </w:r>
    </w:p>
    <w:p w14:paraId="73AE1315" w14:textId="77777777" w:rsidR="00D82503" w:rsidRPr="003C3EE3" w:rsidRDefault="00D82503" w:rsidP="00D82503">
      <w:pPr>
        <w:pStyle w:val="BodyText"/>
        <w:spacing w:line="244" w:lineRule="exact"/>
        <w:ind w:left="100"/>
        <w:rPr>
          <w:rFonts w:ascii="Arial" w:hAnsi="Arial" w:cs="Arial"/>
        </w:rPr>
      </w:pPr>
      <w:r w:rsidRPr="003C3EE3">
        <w:rPr>
          <w:rFonts w:ascii="Arial" w:hAnsi="Arial" w:cs="Arial"/>
        </w:rPr>
        <w:t>The company recognises not all drivers will necessarily need any form of training. However, to reduce road</w:t>
      </w:r>
    </w:p>
    <w:p w14:paraId="781F12D3" w14:textId="77777777" w:rsidR="00D82503" w:rsidRPr="003C3EE3" w:rsidRDefault="00D82503" w:rsidP="00D82503">
      <w:pPr>
        <w:pStyle w:val="BodyText"/>
        <w:ind w:left="100" w:right="150"/>
        <w:rPr>
          <w:rFonts w:ascii="Arial" w:hAnsi="Arial" w:cs="Arial"/>
        </w:rPr>
      </w:pPr>
      <w:r w:rsidRPr="003C3EE3">
        <w:rPr>
          <w:rFonts w:ascii="Arial" w:hAnsi="Arial" w:cs="Arial"/>
        </w:rPr>
        <w:t>safety risks the company will monitor driver’s accident reports and any road traffic offences to ascertain whether training might be required for an individual driver in a specific area. Please report to your line manager if you need to report anything regarding this and if you need some further information.</w:t>
      </w:r>
    </w:p>
    <w:p w14:paraId="5B220EC7" w14:textId="77777777" w:rsidR="00D82503" w:rsidRPr="003C3EE3" w:rsidRDefault="00D82503" w:rsidP="00D82503">
      <w:pPr>
        <w:pStyle w:val="BodyText"/>
        <w:rPr>
          <w:rFonts w:ascii="Arial" w:hAnsi="Arial" w:cs="Arial"/>
        </w:rPr>
      </w:pPr>
    </w:p>
    <w:p w14:paraId="449DD850" w14:textId="77777777" w:rsidR="00D82503" w:rsidRPr="00707299" w:rsidRDefault="00D82503" w:rsidP="00D82503">
      <w:pPr>
        <w:pStyle w:val="BodyText"/>
        <w:ind w:left="100"/>
        <w:rPr>
          <w:rFonts w:ascii="Arial" w:hAnsi="Arial" w:cs="Arial"/>
          <w:b/>
        </w:rPr>
      </w:pPr>
      <w:r w:rsidRPr="00707299">
        <w:rPr>
          <w:rFonts w:ascii="Arial" w:hAnsi="Arial" w:cs="Arial"/>
          <w:b/>
        </w:rPr>
        <w:t>Driving style</w:t>
      </w:r>
    </w:p>
    <w:p w14:paraId="76803DBD" w14:textId="77777777" w:rsidR="00D82503" w:rsidRPr="003C3EE3" w:rsidRDefault="00D82503" w:rsidP="00D82503">
      <w:pPr>
        <w:pStyle w:val="BodyText"/>
        <w:spacing w:before="11"/>
        <w:rPr>
          <w:rFonts w:ascii="Arial" w:hAnsi="Arial" w:cs="Arial"/>
        </w:rPr>
      </w:pPr>
    </w:p>
    <w:p w14:paraId="30CD8335" w14:textId="77777777" w:rsidR="00D82503" w:rsidRPr="003C3EE3" w:rsidRDefault="00D82503" w:rsidP="00D82503">
      <w:pPr>
        <w:pStyle w:val="BodyText"/>
        <w:spacing w:before="1"/>
        <w:ind w:left="100" w:right="249"/>
        <w:rPr>
          <w:rFonts w:ascii="Arial" w:hAnsi="Arial" w:cs="Arial"/>
        </w:rPr>
      </w:pPr>
      <w:r w:rsidRPr="003C3EE3">
        <w:rPr>
          <w:rFonts w:ascii="Arial" w:hAnsi="Arial" w:cs="Arial"/>
        </w:rPr>
        <w:t>Company expects all drivers to drive sensibly and economically. Please report to your line manager if you need to report and discuss anything regarding this and if you need some further information.</w:t>
      </w:r>
    </w:p>
    <w:p w14:paraId="572F525B" w14:textId="77777777" w:rsidR="00D82503" w:rsidRPr="003C3EE3" w:rsidRDefault="00D82503" w:rsidP="00D82503">
      <w:pPr>
        <w:pStyle w:val="BodyText"/>
        <w:spacing w:before="3"/>
        <w:rPr>
          <w:rFonts w:ascii="Arial" w:hAnsi="Arial" w:cs="Arial"/>
        </w:rPr>
      </w:pPr>
    </w:p>
    <w:p w14:paraId="4D775F8C" w14:textId="77777777" w:rsidR="00D82503" w:rsidRPr="00707299" w:rsidRDefault="00D82503" w:rsidP="00D82503">
      <w:pPr>
        <w:pStyle w:val="BodyText"/>
        <w:ind w:left="100"/>
        <w:rPr>
          <w:rFonts w:ascii="Arial" w:hAnsi="Arial" w:cs="Arial"/>
          <w:b/>
        </w:rPr>
      </w:pPr>
      <w:r w:rsidRPr="00707299">
        <w:rPr>
          <w:rFonts w:ascii="Arial" w:hAnsi="Arial" w:cs="Arial"/>
          <w:b/>
        </w:rPr>
        <w:t>Driver Fatigue</w:t>
      </w:r>
    </w:p>
    <w:p w14:paraId="610A3113" w14:textId="77777777" w:rsidR="00707299" w:rsidRDefault="00707299" w:rsidP="00D82503">
      <w:pPr>
        <w:pStyle w:val="BodyText"/>
        <w:spacing w:before="1"/>
        <w:ind w:left="100" w:right="170"/>
        <w:jc w:val="both"/>
        <w:rPr>
          <w:rFonts w:ascii="Arial" w:hAnsi="Arial" w:cs="Arial"/>
        </w:rPr>
      </w:pPr>
    </w:p>
    <w:p w14:paraId="53EB1B7D" w14:textId="765CCBFA" w:rsidR="00D82503" w:rsidRPr="003C3EE3" w:rsidRDefault="00D82503" w:rsidP="00D82503">
      <w:pPr>
        <w:pStyle w:val="BodyText"/>
        <w:spacing w:before="1"/>
        <w:ind w:left="100" w:right="170"/>
        <w:jc w:val="both"/>
        <w:rPr>
          <w:rFonts w:ascii="Arial" w:hAnsi="Arial" w:cs="Arial"/>
        </w:rPr>
      </w:pPr>
      <w:r w:rsidRPr="003C3EE3">
        <w:rPr>
          <w:rFonts w:ascii="Arial" w:hAnsi="Arial" w:cs="Arial"/>
        </w:rPr>
        <w:t>The</w:t>
      </w:r>
      <w:r w:rsidRPr="003C3EE3">
        <w:rPr>
          <w:rFonts w:ascii="Arial" w:hAnsi="Arial" w:cs="Arial"/>
          <w:spacing w:val="-2"/>
        </w:rPr>
        <w:t xml:space="preserve"> </w:t>
      </w:r>
      <w:r w:rsidRPr="003C3EE3">
        <w:rPr>
          <w:rFonts w:ascii="Arial" w:hAnsi="Arial" w:cs="Arial"/>
        </w:rPr>
        <w:t>company</w:t>
      </w:r>
      <w:r w:rsidRPr="003C3EE3">
        <w:rPr>
          <w:rFonts w:ascii="Arial" w:hAnsi="Arial" w:cs="Arial"/>
          <w:spacing w:val="-3"/>
        </w:rPr>
        <w:t xml:space="preserve"> </w:t>
      </w:r>
      <w:r w:rsidRPr="003C3EE3">
        <w:rPr>
          <w:rFonts w:ascii="Arial" w:hAnsi="Arial" w:cs="Arial"/>
        </w:rPr>
        <w:t>promotes</w:t>
      </w:r>
      <w:r w:rsidRPr="003C3EE3">
        <w:rPr>
          <w:rFonts w:ascii="Arial" w:hAnsi="Arial" w:cs="Arial"/>
          <w:spacing w:val="-4"/>
        </w:rPr>
        <w:t xml:space="preserve"> </w:t>
      </w:r>
      <w:r w:rsidRPr="003C3EE3">
        <w:rPr>
          <w:rFonts w:ascii="Arial" w:hAnsi="Arial" w:cs="Arial"/>
        </w:rPr>
        <w:t>journey</w:t>
      </w:r>
      <w:r w:rsidRPr="003C3EE3">
        <w:rPr>
          <w:rFonts w:ascii="Arial" w:hAnsi="Arial" w:cs="Arial"/>
          <w:spacing w:val="-3"/>
        </w:rPr>
        <w:t xml:space="preserve"> </w:t>
      </w:r>
      <w:r w:rsidRPr="003C3EE3">
        <w:rPr>
          <w:rFonts w:ascii="Arial" w:hAnsi="Arial" w:cs="Arial"/>
        </w:rPr>
        <w:t>planning</w:t>
      </w:r>
      <w:r w:rsidRPr="003C3EE3">
        <w:rPr>
          <w:rFonts w:ascii="Arial" w:hAnsi="Arial" w:cs="Arial"/>
          <w:spacing w:val="-5"/>
        </w:rPr>
        <w:t xml:space="preserve"> </w:t>
      </w:r>
      <w:r w:rsidRPr="003C3EE3">
        <w:rPr>
          <w:rFonts w:ascii="Arial" w:hAnsi="Arial" w:cs="Arial"/>
        </w:rPr>
        <w:t>as</w:t>
      </w:r>
      <w:r w:rsidRPr="003C3EE3">
        <w:rPr>
          <w:rFonts w:ascii="Arial" w:hAnsi="Arial" w:cs="Arial"/>
          <w:spacing w:val="-3"/>
        </w:rPr>
        <w:t xml:space="preserve"> </w:t>
      </w:r>
      <w:r w:rsidRPr="003C3EE3">
        <w:rPr>
          <w:rFonts w:ascii="Arial" w:hAnsi="Arial" w:cs="Arial"/>
        </w:rPr>
        <w:t>a</w:t>
      </w:r>
      <w:r w:rsidRPr="003C3EE3">
        <w:rPr>
          <w:rFonts w:ascii="Arial" w:hAnsi="Arial" w:cs="Arial"/>
          <w:spacing w:val="-1"/>
        </w:rPr>
        <w:t xml:space="preserve"> </w:t>
      </w:r>
      <w:r w:rsidRPr="003C3EE3">
        <w:rPr>
          <w:rFonts w:ascii="Arial" w:hAnsi="Arial" w:cs="Arial"/>
        </w:rPr>
        <w:t>means</w:t>
      </w:r>
      <w:r w:rsidRPr="003C3EE3">
        <w:rPr>
          <w:rFonts w:ascii="Arial" w:hAnsi="Arial" w:cs="Arial"/>
          <w:spacing w:val="-4"/>
        </w:rPr>
        <w:t xml:space="preserve"> </w:t>
      </w:r>
      <w:r w:rsidRPr="003C3EE3">
        <w:rPr>
          <w:rFonts w:ascii="Arial" w:hAnsi="Arial" w:cs="Arial"/>
        </w:rPr>
        <w:t>of</w:t>
      </w:r>
      <w:r w:rsidRPr="003C3EE3">
        <w:rPr>
          <w:rFonts w:ascii="Arial" w:hAnsi="Arial" w:cs="Arial"/>
          <w:spacing w:val="-3"/>
        </w:rPr>
        <w:t xml:space="preserve"> </w:t>
      </w:r>
      <w:r w:rsidRPr="003C3EE3">
        <w:rPr>
          <w:rFonts w:ascii="Arial" w:hAnsi="Arial" w:cs="Arial"/>
        </w:rPr>
        <w:t>reducing</w:t>
      </w:r>
      <w:r w:rsidRPr="003C3EE3">
        <w:rPr>
          <w:rFonts w:ascii="Arial" w:hAnsi="Arial" w:cs="Arial"/>
          <w:spacing w:val="-4"/>
        </w:rPr>
        <w:t xml:space="preserve"> </w:t>
      </w:r>
      <w:r w:rsidRPr="003C3EE3">
        <w:rPr>
          <w:rFonts w:ascii="Arial" w:hAnsi="Arial" w:cs="Arial"/>
        </w:rPr>
        <w:t>risk</w:t>
      </w:r>
      <w:r w:rsidRPr="003C3EE3">
        <w:rPr>
          <w:rFonts w:ascii="Arial" w:hAnsi="Arial" w:cs="Arial"/>
          <w:spacing w:val="-3"/>
        </w:rPr>
        <w:t xml:space="preserve"> </w:t>
      </w:r>
      <w:r w:rsidRPr="003C3EE3">
        <w:rPr>
          <w:rFonts w:ascii="Arial" w:hAnsi="Arial" w:cs="Arial"/>
        </w:rPr>
        <w:t>of</w:t>
      </w:r>
      <w:r w:rsidRPr="003C3EE3">
        <w:rPr>
          <w:rFonts w:ascii="Arial" w:hAnsi="Arial" w:cs="Arial"/>
          <w:spacing w:val="-2"/>
        </w:rPr>
        <w:t xml:space="preserve"> </w:t>
      </w:r>
      <w:r w:rsidRPr="003C3EE3">
        <w:rPr>
          <w:rFonts w:ascii="Arial" w:hAnsi="Arial" w:cs="Arial"/>
        </w:rPr>
        <w:t>poor driving.</w:t>
      </w:r>
      <w:r w:rsidRPr="003C3EE3">
        <w:rPr>
          <w:rFonts w:ascii="Arial" w:hAnsi="Arial" w:cs="Arial"/>
          <w:spacing w:val="-4"/>
        </w:rPr>
        <w:t xml:space="preserve"> </w:t>
      </w:r>
      <w:r w:rsidRPr="003C3EE3">
        <w:rPr>
          <w:rFonts w:ascii="Arial" w:hAnsi="Arial" w:cs="Arial"/>
        </w:rPr>
        <w:t>The</w:t>
      </w:r>
      <w:r w:rsidRPr="003C3EE3">
        <w:rPr>
          <w:rFonts w:ascii="Arial" w:hAnsi="Arial" w:cs="Arial"/>
          <w:spacing w:val="-2"/>
        </w:rPr>
        <w:t xml:space="preserve"> </w:t>
      </w:r>
      <w:r w:rsidRPr="003C3EE3">
        <w:rPr>
          <w:rFonts w:ascii="Arial" w:hAnsi="Arial" w:cs="Arial"/>
        </w:rPr>
        <w:t>operations team</w:t>
      </w:r>
      <w:r w:rsidRPr="003C3EE3">
        <w:rPr>
          <w:rFonts w:ascii="Arial" w:hAnsi="Arial" w:cs="Arial"/>
          <w:spacing w:val="-1"/>
        </w:rPr>
        <w:t xml:space="preserve"> </w:t>
      </w:r>
      <w:r w:rsidRPr="003C3EE3">
        <w:rPr>
          <w:rFonts w:ascii="Arial" w:hAnsi="Arial" w:cs="Arial"/>
        </w:rPr>
        <w:t>work hard on managing journey times. Please report to your line manager if you need to discuss and report anything regarding this and if you need some further</w:t>
      </w:r>
      <w:r w:rsidRPr="003C3EE3">
        <w:rPr>
          <w:rFonts w:ascii="Arial" w:hAnsi="Arial" w:cs="Arial"/>
          <w:spacing w:val="-19"/>
        </w:rPr>
        <w:t xml:space="preserve"> </w:t>
      </w:r>
      <w:r w:rsidRPr="003C3EE3">
        <w:rPr>
          <w:rFonts w:ascii="Arial" w:hAnsi="Arial" w:cs="Arial"/>
        </w:rPr>
        <w:t>information.</w:t>
      </w:r>
    </w:p>
    <w:p w14:paraId="7D8A60F3" w14:textId="77777777" w:rsidR="00D82503" w:rsidRPr="003C3EE3" w:rsidRDefault="00D82503" w:rsidP="00D82503">
      <w:pPr>
        <w:pStyle w:val="BodyText"/>
        <w:spacing w:before="11"/>
        <w:rPr>
          <w:rFonts w:ascii="Arial" w:hAnsi="Arial" w:cs="Arial"/>
        </w:rPr>
      </w:pPr>
    </w:p>
    <w:p w14:paraId="40B6429D" w14:textId="77777777" w:rsidR="00D82503" w:rsidRPr="00707299" w:rsidRDefault="00D82503" w:rsidP="00D82503">
      <w:pPr>
        <w:pStyle w:val="BodyText"/>
        <w:ind w:left="100"/>
        <w:rPr>
          <w:rFonts w:ascii="Arial" w:hAnsi="Arial" w:cs="Arial"/>
          <w:b/>
        </w:rPr>
      </w:pPr>
      <w:r w:rsidRPr="00707299">
        <w:rPr>
          <w:rFonts w:ascii="Arial" w:hAnsi="Arial" w:cs="Arial"/>
          <w:b/>
        </w:rPr>
        <w:t>Driver</w:t>
      </w:r>
      <w:r w:rsidRPr="00707299">
        <w:rPr>
          <w:rFonts w:ascii="Arial" w:hAnsi="Arial" w:cs="Arial"/>
          <w:b/>
          <w:spacing w:val="-19"/>
        </w:rPr>
        <w:t xml:space="preserve"> </w:t>
      </w:r>
      <w:r w:rsidRPr="00707299">
        <w:rPr>
          <w:rFonts w:ascii="Arial" w:hAnsi="Arial" w:cs="Arial"/>
          <w:b/>
        </w:rPr>
        <w:t>Stress</w:t>
      </w:r>
    </w:p>
    <w:p w14:paraId="77DB27AB" w14:textId="77777777" w:rsidR="00D82503" w:rsidRDefault="00D82503" w:rsidP="00D82503">
      <w:pPr>
        <w:pStyle w:val="BodyText"/>
        <w:ind w:left="100" w:right="212"/>
        <w:rPr>
          <w:rFonts w:ascii="Arial" w:hAnsi="Arial" w:cs="Arial"/>
        </w:rPr>
      </w:pPr>
      <w:r w:rsidRPr="003C3EE3">
        <w:rPr>
          <w:rFonts w:ascii="Arial" w:hAnsi="Arial" w:cs="Arial"/>
        </w:rPr>
        <w:t>The company is aware that there are many areas of stress in our lives. It is not in anyone’s interest for a driver to</w:t>
      </w:r>
      <w:r w:rsidRPr="003C3EE3">
        <w:rPr>
          <w:rFonts w:ascii="Arial" w:hAnsi="Arial" w:cs="Arial"/>
          <w:spacing w:val="-4"/>
        </w:rPr>
        <w:t xml:space="preserve"> </w:t>
      </w:r>
      <w:r w:rsidRPr="003C3EE3">
        <w:rPr>
          <w:rFonts w:ascii="Arial" w:hAnsi="Arial" w:cs="Arial"/>
        </w:rPr>
        <w:t>be</w:t>
      </w:r>
      <w:r w:rsidRPr="003C3EE3">
        <w:rPr>
          <w:rFonts w:ascii="Arial" w:hAnsi="Arial" w:cs="Arial"/>
          <w:spacing w:val="-3"/>
        </w:rPr>
        <w:t xml:space="preserve"> </w:t>
      </w:r>
      <w:r w:rsidRPr="003C3EE3">
        <w:rPr>
          <w:rFonts w:ascii="Arial" w:hAnsi="Arial" w:cs="Arial"/>
        </w:rPr>
        <w:t>either stressed</w:t>
      </w:r>
      <w:r w:rsidRPr="003C3EE3">
        <w:rPr>
          <w:rFonts w:ascii="Arial" w:hAnsi="Arial" w:cs="Arial"/>
          <w:spacing w:val="-2"/>
        </w:rPr>
        <w:t xml:space="preserve"> </w:t>
      </w:r>
      <w:r w:rsidRPr="003C3EE3">
        <w:rPr>
          <w:rFonts w:ascii="Arial" w:hAnsi="Arial" w:cs="Arial"/>
        </w:rPr>
        <w:t>when</w:t>
      </w:r>
      <w:r w:rsidRPr="003C3EE3">
        <w:rPr>
          <w:rFonts w:ascii="Arial" w:hAnsi="Arial" w:cs="Arial"/>
          <w:spacing w:val="-4"/>
        </w:rPr>
        <w:t xml:space="preserve"> </w:t>
      </w:r>
      <w:r w:rsidRPr="003C3EE3">
        <w:rPr>
          <w:rFonts w:ascii="Arial" w:hAnsi="Arial" w:cs="Arial"/>
        </w:rPr>
        <w:t>he/she</w:t>
      </w:r>
      <w:r w:rsidRPr="003C3EE3">
        <w:rPr>
          <w:rFonts w:ascii="Arial" w:hAnsi="Arial" w:cs="Arial"/>
          <w:spacing w:val="-2"/>
        </w:rPr>
        <w:t xml:space="preserve"> </w:t>
      </w:r>
      <w:r w:rsidRPr="003C3EE3">
        <w:rPr>
          <w:rFonts w:ascii="Arial" w:hAnsi="Arial" w:cs="Arial"/>
        </w:rPr>
        <w:t>gets</w:t>
      </w:r>
      <w:r w:rsidRPr="003C3EE3">
        <w:rPr>
          <w:rFonts w:ascii="Arial" w:hAnsi="Arial" w:cs="Arial"/>
          <w:spacing w:val="-1"/>
        </w:rPr>
        <w:t xml:space="preserve"> </w:t>
      </w:r>
      <w:r w:rsidRPr="003C3EE3">
        <w:rPr>
          <w:rFonts w:ascii="Arial" w:hAnsi="Arial" w:cs="Arial"/>
        </w:rPr>
        <w:t>into a</w:t>
      </w:r>
      <w:r w:rsidRPr="003C3EE3">
        <w:rPr>
          <w:rFonts w:ascii="Arial" w:hAnsi="Arial" w:cs="Arial"/>
          <w:spacing w:val="-1"/>
        </w:rPr>
        <w:t xml:space="preserve"> </w:t>
      </w:r>
      <w:r w:rsidRPr="003C3EE3">
        <w:rPr>
          <w:rFonts w:ascii="Arial" w:hAnsi="Arial" w:cs="Arial"/>
        </w:rPr>
        <w:t>vehicle</w:t>
      </w:r>
      <w:r w:rsidRPr="003C3EE3">
        <w:rPr>
          <w:rFonts w:ascii="Arial" w:hAnsi="Arial" w:cs="Arial"/>
          <w:spacing w:val="-3"/>
        </w:rPr>
        <w:t xml:space="preserve"> </w:t>
      </w:r>
      <w:r w:rsidRPr="003C3EE3">
        <w:rPr>
          <w:rFonts w:ascii="Arial" w:hAnsi="Arial" w:cs="Arial"/>
        </w:rPr>
        <w:t>or</w:t>
      </w:r>
      <w:r w:rsidRPr="003C3EE3">
        <w:rPr>
          <w:rFonts w:ascii="Arial" w:hAnsi="Arial" w:cs="Arial"/>
          <w:spacing w:val="-5"/>
        </w:rPr>
        <w:t xml:space="preserve"> </w:t>
      </w:r>
      <w:r w:rsidRPr="003C3EE3">
        <w:rPr>
          <w:rFonts w:ascii="Arial" w:hAnsi="Arial" w:cs="Arial"/>
        </w:rPr>
        <w:t>become</w:t>
      </w:r>
      <w:r w:rsidRPr="003C3EE3">
        <w:rPr>
          <w:rFonts w:ascii="Arial" w:hAnsi="Arial" w:cs="Arial"/>
          <w:spacing w:val="-2"/>
        </w:rPr>
        <w:t xml:space="preserve"> </w:t>
      </w:r>
      <w:r w:rsidRPr="003C3EE3">
        <w:rPr>
          <w:rFonts w:ascii="Arial" w:hAnsi="Arial" w:cs="Arial"/>
        </w:rPr>
        <w:t>agitated</w:t>
      </w:r>
      <w:r w:rsidRPr="003C3EE3">
        <w:rPr>
          <w:rFonts w:ascii="Arial" w:hAnsi="Arial" w:cs="Arial"/>
          <w:spacing w:val="-4"/>
        </w:rPr>
        <w:t xml:space="preserve"> </w:t>
      </w:r>
      <w:r w:rsidRPr="003C3EE3">
        <w:rPr>
          <w:rFonts w:ascii="Arial" w:hAnsi="Arial" w:cs="Arial"/>
        </w:rPr>
        <w:t>because</w:t>
      </w:r>
      <w:r w:rsidRPr="003C3EE3">
        <w:rPr>
          <w:rFonts w:ascii="Arial" w:hAnsi="Arial" w:cs="Arial"/>
          <w:spacing w:val="-2"/>
        </w:rPr>
        <w:t xml:space="preserve"> </w:t>
      </w:r>
      <w:r w:rsidRPr="003C3EE3">
        <w:rPr>
          <w:rFonts w:ascii="Arial" w:hAnsi="Arial" w:cs="Arial"/>
        </w:rPr>
        <w:t>of</w:t>
      </w:r>
      <w:r w:rsidRPr="003C3EE3">
        <w:rPr>
          <w:rFonts w:ascii="Arial" w:hAnsi="Arial" w:cs="Arial"/>
          <w:spacing w:val="-4"/>
        </w:rPr>
        <w:t xml:space="preserve"> </w:t>
      </w:r>
      <w:r w:rsidRPr="003C3EE3">
        <w:rPr>
          <w:rFonts w:ascii="Arial" w:hAnsi="Arial" w:cs="Arial"/>
        </w:rPr>
        <w:t>the</w:t>
      </w:r>
      <w:r w:rsidRPr="003C3EE3">
        <w:rPr>
          <w:rFonts w:ascii="Arial" w:hAnsi="Arial" w:cs="Arial"/>
          <w:spacing w:val="-3"/>
        </w:rPr>
        <w:t xml:space="preserve"> </w:t>
      </w:r>
      <w:r w:rsidRPr="003C3EE3">
        <w:rPr>
          <w:rFonts w:ascii="Arial" w:hAnsi="Arial" w:cs="Arial"/>
        </w:rPr>
        <w:t>journey. Please</w:t>
      </w:r>
      <w:r w:rsidRPr="003C3EE3">
        <w:rPr>
          <w:rFonts w:ascii="Arial" w:hAnsi="Arial" w:cs="Arial"/>
          <w:spacing w:val="-3"/>
        </w:rPr>
        <w:t xml:space="preserve"> </w:t>
      </w:r>
      <w:r w:rsidRPr="003C3EE3">
        <w:rPr>
          <w:rFonts w:ascii="Arial" w:hAnsi="Arial" w:cs="Arial"/>
        </w:rPr>
        <w:t>report to your line manager if you need to discuss report anything regarding this and if you need some further information.</w:t>
      </w:r>
    </w:p>
    <w:p w14:paraId="09E9A7CB" w14:textId="77777777" w:rsidR="000135B1" w:rsidRDefault="000135B1" w:rsidP="00D82503">
      <w:pPr>
        <w:pStyle w:val="BodyText"/>
        <w:ind w:left="100" w:right="212"/>
        <w:rPr>
          <w:rFonts w:ascii="Arial" w:hAnsi="Arial" w:cs="Arial"/>
        </w:rPr>
      </w:pPr>
    </w:p>
    <w:p w14:paraId="430D1363" w14:textId="1C501528" w:rsidR="000135B1" w:rsidRDefault="000135B1" w:rsidP="00D82503">
      <w:pPr>
        <w:pStyle w:val="BodyText"/>
        <w:ind w:left="100" w:right="212"/>
        <w:rPr>
          <w:rFonts w:ascii="Arial" w:hAnsi="Arial" w:cs="Arial"/>
          <w:b/>
          <w:bCs/>
        </w:rPr>
      </w:pPr>
      <w:r>
        <w:rPr>
          <w:rFonts w:ascii="Arial" w:hAnsi="Arial" w:cs="Arial"/>
          <w:b/>
          <w:bCs/>
        </w:rPr>
        <w:t>Contractors / Workers</w:t>
      </w:r>
    </w:p>
    <w:p w14:paraId="3EE42B89" w14:textId="656F9151" w:rsidR="000135B1" w:rsidRPr="000135B1" w:rsidRDefault="000135B1" w:rsidP="00D82503">
      <w:pPr>
        <w:pStyle w:val="BodyText"/>
        <w:ind w:left="100" w:right="212"/>
        <w:rPr>
          <w:rFonts w:ascii="Arial" w:hAnsi="Arial" w:cs="Arial"/>
        </w:rPr>
      </w:pPr>
      <w:r>
        <w:rPr>
          <w:rFonts w:ascii="Arial" w:hAnsi="Arial" w:cs="Arial"/>
        </w:rPr>
        <w:t xml:space="preserve">Where third parties are to utilise their own vehicles, they agree that on request they are to submit proof of insurance, MOT &amp; VED. Along with records of appropriate vehicle checks. </w:t>
      </w:r>
    </w:p>
    <w:p w14:paraId="0A682216" w14:textId="77777777" w:rsidR="00D82503" w:rsidRPr="003C3EE3" w:rsidRDefault="00D82503" w:rsidP="00D82503">
      <w:pPr>
        <w:pStyle w:val="BodyText"/>
        <w:spacing w:before="12"/>
        <w:rPr>
          <w:rFonts w:ascii="Arial" w:hAnsi="Arial" w:cs="Arial"/>
        </w:rPr>
      </w:pPr>
    </w:p>
    <w:p w14:paraId="57F05439" w14:textId="77777777" w:rsidR="00D82503" w:rsidRPr="00707299" w:rsidRDefault="00D82503" w:rsidP="00D82503">
      <w:pPr>
        <w:pStyle w:val="BodyText"/>
        <w:ind w:left="100"/>
        <w:rPr>
          <w:rFonts w:ascii="Arial" w:hAnsi="Arial" w:cs="Arial"/>
          <w:b/>
        </w:rPr>
      </w:pPr>
      <w:r w:rsidRPr="00707299">
        <w:rPr>
          <w:rFonts w:ascii="Arial" w:hAnsi="Arial" w:cs="Arial"/>
          <w:b/>
        </w:rPr>
        <w:t>Expenses</w:t>
      </w:r>
    </w:p>
    <w:p w14:paraId="39DBEB52" w14:textId="77777777" w:rsidR="00D82503" w:rsidRPr="003C3EE3" w:rsidRDefault="00D82503" w:rsidP="00D82503">
      <w:pPr>
        <w:pStyle w:val="BodyText"/>
        <w:spacing w:before="11"/>
        <w:rPr>
          <w:rFonts w:ascii="Arial" w:hAnsi="Arial" w:cs="Arial"/>
        </w:rPr>
      </w:pPr>
    </w:p>
    <w:p w14:paraId="44DF6FBF" w14:textId="77777777" w:rsidR="00D82503" w:rsidRPr="003C3EE3" w:rsidRDefault="00D82503" w:rsidP="00D82503">
      <w:pPr>
        <w:pStyle w:val="BodyText"/>
        <w:spacing w:before="1"/>
        <w:ind w:left="100" w:right="113"/>
        <w:rPr>
          <w:rFonts w:ascii="Arial" w:hAnsi="Arial" w:cs="Arial"/>
        </w:rPr>
      </w:pPr>
      <w:r w:rsidRPr="003C3EE3">
        <w:rPr>
          <w:rFonts w:ascii="Arial" w:hAnsi="Arial" w:cs="Arial"/>
        </w:rPr>
        <w:t>If</w:t>
      </w:r>
      <w:r w:rsidRPr="003C3EE3">
        <w:rPr>
          <w:rFonts w:ascii="Arial" w:hAnsi="Arial" w:cs="Arial"/>
          <w:spacing w:val="-2"/>
        </w:rPr>
        <w:t xml:space="preserve"> </w:t>
      </w:r>
      <w:r w:rsidRPr="003C3EE3">
        <w:rPr>
          <w:rFonts w:ascii="Arial" w:hAnsi="Arial" w:cs="Arial"/>
        </w:rPr>
        <w:t>when</w:t>
      </w:r>
      <w:r w:rsidRPr="003C3EE3">
        <w:rPr>
          <w:rFonts w:ascii="Arial" w:hAnsi="Arial" w:cs="Arial"/>
          <w:spacing w:val="-2"/>
        </w:rPr>
        <w:t xml:space="preserve"> </w:t>
      </w:r>
      <w:r w:rsidRPr="003C3EE3">
        <w:rPr>
          <w:rFonts w:ascii="Arial" w:hAnsi="Arial" w:cs="Arial"/>
        </w:rPr>
        <w:t>driving</w:t>
      </w:r>
      <w:r w:rsidRPr="003C3EE3">
        <w:rPr>
          <w:rFonts w:ascii="Arial" w:hAnsi="Arial" w:cs="Arial"/>
          <w:spacing w:val="-4"/>
        </w:rPr>
        <w:t xml:space="preserve"> </w:t>
      </w:r>
      <w:r w:rsidRPr="003C3EE3">
        <w:rPr>
          <w:rFonts w:ascii="Arial" w:hAnsi="Arial" w:cs="Arial"/>
        </w:rPr>
        <w:t>for</w:t>
      </w:r>
      <w:r w:rsidRPr="003C3EE3">
        <w:rPr>
          <w:rFonts w:ascii="Arial" w:hAnsi="Arial" w:cs="Arial"/>
          <w:spacing w:val="-3"/>
        </w:rPr>
        <w:t xml:space="preserve"> </w:t>
      </w:r>
      <w:r w:rsidRPr="003C3EE3">
        <w:rPr>
          <w:rFonts w:ascii="Arial" w:hAnsi="Arial" w:cs="Arial"/>
        </w:rPr>
        <w:t>the</w:t>
      </w:r>
      <w:r w:rsidRPr="003C3EE3">
        <w:rPr>
          <w:rFonts w:ascii="Arial" w:hAnsi="Arial" w:cs="Arial"/>
          <w:spacing w:val="3"/>
        </w:rPr>
        <w:t xml:space="preserve"> </w:t>
      </w:r>
      <w:r w:rsidRPr="003C3EE3">
        <w:rPr>
          <w:rFonts w:ascii="Arial" w:hAnsi="Arial" w:cs="Arial"/>
        </w:rPr>
        <w:t>company</w:t>
      </w:r>
      <w:r w:rsidRPr="003C3EE3">
        <w:rPr>
          <w:rFonts w:ascii="Arial" w:hAnsi="Arial" w:cs="Arial"/>
          <w:spacing w:val="-2"/>
        </w:rPr>
        <w:t xml:space="preserve"> </w:t>
      </w:r>
      <w:r w:rsidRPr="003C3EE3">
        <w:rPr>
          <w:rFonts w:ascii="Arial" w:hAnsi="Arial" w:cs="Arial"/>
        </w:rPr>
        <w:t>and</w:t>
      </w:r>
      <w:r w:rsidRPr="003C3EE3">
        <w:rPr>
          <w:rFonts w:ascii="Arial" w:hAnsi="Arial" w:cs="Arial"/>
          <w:spacing w:val="-3"/>
        </w:rPr>
        <w:t xml:space="preserve"> </w:t>
      </w:r>
      <w:r w:rsidRPr="003C3EE3">
        <w:rPr>
          <w:rFonts w:ascii="Arial" w:hAnsi="Arial" w:cs="Arial"/>
        </w:rPr>
        <w:t>you</w:t>
      </w:r>
      <w:r w:rsidRPr="003C3EE3">
        <w:rPr>
          <w:rFonts w:ascii="Arial" w:hAnsi="Arial" w:cs="Arial"/>
          <w:spacing w:val="-2"/>
        </w:rPr>
        <w:t xml:space="preserve"> </w:t>
      </w:r>
      <w:r w:rsidRPr="003C3EE3">
        <w:rPr>
          <w:rFonts w:ascii="Arial" w:hAnsi="Arial" w:cs="Arial"/>
        </w:rPr>
        <w:t>are</w:t>
      </w:r>
      <w:r w:rsidRPr="003C3EE3">
        <w:rPr>
          <w:rFonts w:ascii="Arial" w:hAnsi="Arial" w:cs="Arial"/>
          <w:spacing w:val="-1"/>
        </w:rPr>
        <w:t xml:space="preserve"> </w:t>
      </w:r>
      <w:r w:rsidRPr="003C3EE3">
        <w:rPr>
          <w:rFonts w:ascii="Arial" w:hAnsi="Arial" w:cs="Arial"/>
        </w:rPr>
        <w:t>in</w:t>
      </w:r>
      <w:r w:rsidRPr="003C3EE3">
        <w:rPr>
          <w:rFonts w:ascii="Arial" w:hAnsi="Arial" w:cs="Arial"/>
          <w:spacing w:val="-2"/>
        </w:rPr>
        <w:t xml:space="preserve"> </w:t>
      </w:r>
      <w:r w:rsidRPr="003C3EE3">
        <w:rPr>
          <w:rFonts w:ascii="Arial" w:hAnsi="Arial" w:cs="Arial"/>
        </w:rPr>
        <w:t>a situation</w:t>
      </w:r>
      <w:r w:rsidRPr="003C3EE3">
        <w:rPr>
          <w:rFonts w:ascii="Arial" w:hAnsi="Arial" w:cs="Arial"/>
          <w:spacing w:val="-2"/>
        </w:rPr>
        <w:t xml:space="preserve"> </w:t>
      </w:r>
      <w:r w:rsidRPr="003C3EE3">
        <w:rPr>
          <w:rFonts w:ascii="Arial" w:hAnsi="Arial" w:cs="Arial"/>
        </w:rPr>
        <w:t>where</w:t>
      </w:r>
      <w:r w:rsidRPr="003C3EE3">
        <w:rPr>
          <w:rFonts w:ascii="Arial" w:hAnsi="Arial" w:cs="Arial"/>
          <w:spacing w:val="-2"/>
        </w:rPr>
        <w:t xml:space="preserve"> </w:t>
      </w:r>
      <w:r w:rsidRPr="003C3EE3">
        <w:rPr>
          <w:rFonts w:ascii="Arial" w:hAnsi="Arial" w:cs="Arial"/>
        </w:rPr>
        <w:t>you</w:t>
      </w:r>
      <w:r w:rsidRPr="003C3EE3">
        <w:rPr>
          <w:rFonts w:ascii="Arial" w:hAnsi="Arial" w:cs="Arial"/>
          <w:spacing w:val="-2"/>
        </w:rPr>
        <w:t xml:space="preserve"> </w:t>
      </w:r>
      <w:r w:rsidRPr="003C3EE3">
        <w:rPr>
          <w:rFonts w:ascii="Arial" w:hAnsi="Arial" w:cs="Arial"/>
        </w:rPr>
        <w:t>need</w:t>
      </w:r>
      <w:r w:rsidRPr="003C3EE3">
        <w:rPr>
          <w:rFonts w:ascii="Arial" w:hAnsi="Arial" w:cs="Arial"/>
          <w:spacing w:val="-2"/>
        </w:rPr>
        <w:t xml:space="preserve"> </w:t>
      </w:r>
      <w:r w:rsidRPr="003C3EE3">
        <w:rPr>
          <w:rFonts w:ascii="Arial" w:hAnsi="Arial" w:cs="Arial"/>
        </w:rPr>
        <w:t>to</w:t>
      </w:r>
      <w:r w:rsidRPr="003C3EE3">
        <w:rPr>
          <w:rFonts w:ascii="Arial" w:hAnsi="Arial" w:cs="Arial"/>
          <w:spacing w:val="2"/>
        </w:rPr>
        <w:t xml:space="preserve"> </w:t>
      </w:r>
      <w:r w:rsidRPr="003C3EE3">
        <w:rPr>
          <w:rFonts w:ascii="Arial" w:hAnsi="Arial" w:cs="Arial"/>
        </w:rPr>
        <w:t>pay</w:t>
      </w:r>
      <w:r w:rsidRPr="003C3EE3">
        <w:rPr>
          <w:rFonts w:ascii="Arial" w:hAnsi="Arial" w:cs="Arial"/>
          <w:spacing w:val="-2"/>
        </w:rPr>
        <w:t xml:space="preserve"> </w:t>
      </w:r>
      <w:r w:rsidRPr="003C3EE3">
        <w:rPr>
          <w:rFonts w:ascii="Arial" w:hAnsi="Arial" w:cs="Arial"/>
        </w:rPr>
        <w:t>for</w:t>
      </w:r>
      <w:r w:rsidRPr="003C3EE3">
        <w:rPr>
          <w:rFonts w:ascii="Arial" w:hAnsi="Arial" w:cs="Arial"/>
          <w:spacing w:val="-3"/>
        </w:rPr>
        <w:t xml:space="preserve"> </w:t>
      </w:r>
      <w:r w:rsidRPr="003C3EE3">
        <w:rPr>
          <w:rFonts w:ascii="Arial" w:hAnsi="Arial" w:cs="Arial"/>
        </w:rPr>
        <w:t>the</w:t>
      </w:r>
      <w:r w:rsidRPr="003C3EE3">
        <w:rPr>
          <w:rFonts w:ascii="Arial" w:hAnsi="Arial" w:cs="Arial"/>
          <w:spacing w:val="-2"/>
        </w:rPr>
        <w:t xml:space="preserve"> </w:t>
      </w:r>
      <w:r w:rsidRPr="003C3EE3">
        <w:rPr>
          <w:rFonts w:ascii="Arial" w:hAnsi="Arial" w:cs="Arial"/>
        </w:rPr>
        <w:t>fuel,</w:t>
      </w:r>
      <w:r w:rsidRPr="003C3EE3">
        <w:rPr>
          <w:rFonts w:ascii="Arial" w:hAnsi="Arial" w:cs="Arial"/>
          <w:spacing w:val="1"/>
        </w:rPr>
        <w:t xml:space="preserve"> </w:t>
      </w:r>
      <w:r w:rsidRPr="003C3EE3">
        <w:rPr>
          <w:rFonts w:ascii="Arial" w:hAnsi="Arial" w:cs="Arial"/>
        </w:rPr>
        <w:t>oil</w:t>
      </w:r>
      <w:r w:rsidRPr="003C3EE3">
        <w:rPr>
          <w:rFonts w:ascii="Arial" w:hAnsi="Arial" w:cs="Arial"/>
          <w:spacing w:val="-2"/>
        </w:rPr>
        <w:t xml:space="preserve"> </w:t>
      </w:r>
      <w:r w:rsidRPr="003C3EE3">
        <w:rPr>
          <w:rFonts w:ascii="Arial" w:hAnsi="Arial" w:cs="Arial"/>
        </w:rPr>
        <w:t>or</w:t>
      </w:r>
      <w:r w:rsidRPr="003C3EE3">
        <w:rPr>
          <w:rFonts w:ascii="Arial" w:hAnsi="Arial" w:cs="Arial"/>
          <w:spacing w:val="1"/>
        </w:rPr>
        <w:t xml:space="preserve"> </w:t>
      </w:r>
      <w:r w:rsidRPr="003C3EE3">
        <w:rPr>
          <w:rFonts w:ascii="Arial" w:hAnsi="Arial" w:cs="Arial"/>
        </w:rPr>
        <w:t>valet</w:t>
      </w:r>
      <w:r w:rsidRPr="003C3EE3">
        <w:rPr>
          <w:rFonts w:ascii="Arial" w:hAnsi="Arial" w:cs="Arial"/>
          <w:spacing w:val="-3"/>
        </w:rPr>
        <w:t xml:space="preserve"> </w:t>
      </w:r>
      <w:r w:rsidRPr="003C3EE3">
        <w:rPr>
          <w:rFonts w:ascii="Arial" w:hAnsi="Arial" w:cs="Arial"/>
        </w:rPr>
        <w:t>for</w:t>
      </w:r>
      <w:r w:rsidRPr="003C3EE3">
        <w:rPr>
          <w:rFonts w:ascii="Arial" w:hAnsi="Arial" w:cs="Arial"/>
          <w:spacing w:val="-3"/>
        </w:rPr>
        <w:t xml:space="preserve"> </w:t>
      </w:r>
      <w:r w:rsidRPr="003C3EE3">
        <w:rPr>
          <w:rFonts w:ascii="Arial" w:hAnsi="Arial" w:cs="Arial"/>
        </w:rPr>
        <w:t>the vehicle yourself. You are entitled to expense, but you must gain permission from your manager before paying for the</w:t>
      </w:r>
      <w:r w:rsidRPr="003C3EE3">
        <w:rPr>
          <w:rFonts w:ascii="Arial" w:hAnsi="Arial" w:cs="Arial"/>
          <w:spacing w:val="-5"/>
        </w:rPr>
        <w:t xml:space="preserve"> </w:t>
      </w:r>
      <w:r w:rsidRPr="003C3EE3">
        <w:rPr>
          <w:rFonts w:ascii="Arial" w:hAnsi="Arial" w:cs="Arial"/>
        </w:rPr>
        <w:t>item.</w:t>
      </w:r>
    </w:p>
    <w:p w14:paraId="5ACCD54B" w14:textId="1E929BB8" w:rsidR="008323F4" w:rsidRPr="003C3EE3" w:rsidRDefault="008323F4" w:rsidP="000D7256">
      <w:pPr>
        <w:rPr>
          <w:rFonts w:ascii="Arial" w:hAnsi="Arial" w:cs="Arial"/>
        </w:rPr>
      </w:pPr>
    </w:p>
    <w:p w14:paraId="796C9A43" w14:textId="5666F3ED" w:rsidR="003C3EE3" w:rsidRPr="003C3EE3" w:rsidRDefault="003C3EE3" w:rsidP="000D7256">
      <w:pPr>
        <w:rPr>
          <w:rFonts w:ascii="Arial" w:hAnsi="Arial" w:cs="Arial"/>
        </w:rPr>
      </w:pPr>
    </w:p>
    <w:p w14:paraId="46A8A10A" w14:textId="77777777" w:rsidR="003C3EE3" w:rsidRPr="003C3EE3" w:rsidRDefault="003C3EE3" w:rsidP="000D7256">
      <w:pPr>
        <w:rPr>
          <w:rFonts w:ascii="Arial" w:hAnsi="Arial" w:cs="Arial"/>
        </w:rPr>
      </w:pPr>
    </w:p>
    <w:p w14:paraId="1846DAA5" w14:textId="77777777" w:rsidR="003C3EE3" w:rsidRPr="003C3EE3" w:rsidRDefault="003C3EE3" w:rsidP="003C3EE3">
      <w:pPr>
        <w:pStyle w:val="BodyText"/>
        <w:spacing w:before="60"/>
        <w:ind w:left="100"/>
        <w:rPr>
          <w:rFonts w:ascii="Arial" w:hAnsi="Arial" w:cs="Arial"/>
        </w:rPr>
      </w:pPr>
      <w:r w:rsidRPr="003C3EE3">
        <w:rPr>
          <w:rFonts w:ascii="Arial" w:hAnsi="Arial" w:cs="Arial"/>
        </w:rPr>
        <w:t>Respect and general use</w:t>
      </w:r>
    </w:p>
    <w:p w14:paraId="713EB8F7" w14:textId="77777777" w:rsidR="003C3EE3" w:rsidRPr="003C3EE3" w:rsidRDefault="003C3EE3" w:rsidP="003C3EE3">
      <w:pPr>
        <w:pStyle w:val="BodyText"/>
        <w:spacing w:before="1"/>
        <w:rPr>
          <w:rFonts w:ascii="Arial" w:hAnsi="Arial" w:cs="Arial"/>
        </w:rPr>
      </w:pPr>
    </w:p>
    <w:p w14:paraId="0E4AD172"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after="0" w:line="240" w:lineRule="auto"/>
        <w:contextualSpacing w:val="0"/>
        <w:rPr>
          <w:rFonts w:ascii="Arial" w:hAnsi="Arial" w:cs="Arial"/>
          <w:sz w:val="20"/>
          <w:szCs w:val="20"/>
        </w:rPr>
      </w:pPr>
      <w:r w:rsidRPr="003C3EE3">
        <w:rPr>
          <w:rFonts w:ascii="Arial" w:hAnsi="Arial" w:cs="Arial"/>
          <w:sz w:val="20"/>
          <w:szCs w:val="20"/>
        </w:rPr>
        <w:t>Vehicles not to be returned on an empty tank, please use the fuel cards</w:t>
      </w:r>
      <w:r w:rsidRPr="003C3EE3">
        <w:rPr>
          <w:rFonts w:ascii="Arial" w:hAnsi="Arial" w:cs="Arial"/>
          <w:spacing w:val="-23"/>
          <w:sz w:val="20"/>
          <w:szCs w:val="20"/>
        </w:rPr>
        <w:t xml:space="preserve"> </w:t>
      </w:r>
      <w:r w:rsidRPr="003C3EE3">
        <w:rPr>
          <w:rFonts w:ascii="Arial" w:hAnsi="Arial" w:cs="Arial"/>
          <w:sz w:val="20"/>
          <w:szCs w:val="20"/>
        </w:rPr>
        <w:t>provided.</w:t>
      </w:r>
    </w:p>
    <w:p w14:paraId="46CCA5B4" w14:textId="1732DD81" w:rsidR="003C3EE3" w:rsidRPr="00707299" w:rsidRDefault="003C3EE3" w:rsidP="00707299">
      <w:pPr>
        <w:pStyle w:val="ListParagraph"/>
        <w:widowControl w:val="0"/>
        <w:numPr>
          <w:ilvl w:val="0"/>
          <w:numId w:val="10"/>
        </w:numPr>
        <w:tabs>
          <w:tab w:val="left" w:pos="1180"/>
          <w:tab w:val="left" w:pos="1181"/>
        </w:tabs>
        <w:autoSpaceDE w:val="0"/>
        <w:autoSpaceDN w:val="0"/>
        <w:spacing w:before="1" w:after="0" w:line="240" w:lineRule="auto"/>
        <w:ind w:right="446"/>
        <w:contextualSpacing w:val="0"/>
        <w:rPr>
          <w:rFonts w:ascii="Arial" w:hAnsi="Arial" w:cs="Arial"/>
          <w:sz w:val="20"/>
          <w:szCs w:val="20"/>
        </w:rPr>
      </w:pPr>
      <w:r w:rsidRPr="003C3EE3">
        <w:rPr>
          <w:rFonts w:ascii="Arial" w:hAnsi="Arial" w:cs="Arial"/>
          <w:sz w:val="20"/>
          <w:szCs w:val="20"/>
        </w:rPr>
        <w:t>Vehicles</w:t>
      </w:r>
      <w:r w:rsidRPr="003C3EE3">
        <w:rPr>
          <w:rFonts w:ascii="Arial" w:hAnsi="Arial" w:cs="Arial"/>
          <w:spacing w:val="-4"/>
          <w:sz w:val="20"/>
          <w:szCs w:val="20"/>
        </w:rPr>
        <w:t xml:space="preserve"> </w:t>
      </w:r>
      <w:r w:rsidRPr="003C3EE3">
        <w:rPr>
          <w:rFonts w:ascii="Arial" w:hAnsi="Arial" w:cs="Arial"/>
          <w:sz w:val="20"/>
          <w:szCs w:val="20"/>
        </w:rPr>
        <w:t>to</w:t>
      </w:r>
      <w:r w:rsidRPr="003C3EE3">
        <w:rPr>
          <w:rFonts w:ascii="Arial" w:hAnsi="Arial" w:cs="Arial"/>
          <w:spacing w:val="-3"/>
          <w:sz w:val="20"/>
          <w:szCs w:val="20"/>
        </w:rPr>
        <w:t xml:space="preserve"> </w:t>
      </w:r>
      <w:r w:rsidRPr="003C3EE3">
        <w:rPr>
          <w:rFonts w:ascii="Arial" w:hAnsi="Arial" w:cs="Arial"/>
          <w:sz w:val="20"/>
          <w:szCs w:val="20"/>
        </w:rPr>
        <w:t>be</w:t>
      </w:r>
      <w:r w:rsidRPr="003C3EE3">
        <w:rPr>
          <w:rFonts w:ascii="Arial" w:hAnsi="Arial" w:cs="Arial"/>
          <w:spacing w:val="-2"/>
          <w:sz w:val="20"/>
          <w:szCs w:val="20"/>
        </w:rPr>
        <w:t xml:space="preserve"> </w:t>
      </w:r>
      <w:r w:rsidRPr="003C3EE3">
        <w:rPr>
          <w:rFonts w:ascii="Arial" w:hAnsi="Arial" w:cs="Arial"/>
          <w:sz w:val="20"/>
          <w:szCs w:val="20"/>
        </w:rPr>
        <w:t>returned</w:t>
      </w:r>
      <w:r w:rsidRPr="003C3EE3">
        <w:rPr>
          <w:rFonts w:ascii="Arial" w:hAnsi="Arial" w:cs="Arial"/>
          <w:spacing w:val="1"/>
          <w:sz w:val="20"/>
          <w:szCs w:val="20"/>
        </w:rPr>
        <w:t xml:space="preserve"> </w:t>
      </w:r>
      <w:r w:rsidRPr="003C3EE3">
        <w:rPr>
          <w:rFonts w:ascii="Arial" w:hAnsi="Arial" w:cs="Arial"/>
          <w:sz w:val="20"/>
          <w:szCs w:val="20"/>
        </w:rPr>
        <w:t>to</w:t>
      </w:r>
      <w:r w:rsidRPr="003C3EE3">
        <w:rPr>
          <w:rFonts w:ascii="Arial" w:hAnsi="Arial" w:cs="Arial"/>
          <w:spacing w:val="1"/>
          <w:sz w:val="20"/>
          <w:szCs w:val="20"/>
        </w:rPr>
        <w:t xml:space="preserve"> </w:t>
      </w:r>
      <w:r w:rsidRPr="003C3EE3">
        <w:rPr>
          <w:rFonts w:ascii="Arial" w:hAnsi="Arial" w:cs="Arial"/>
          <w:sz w:val="20"/>
          <w:szCs w:val="20"/>
        </w:rPr>
        <w:t>the office</w:t>
      </w:r>
      <w:r w:rsidRPr="003C3EE3">
        <w:rPr>
          <w:rFonts w:ascii="Arial" w:hAnsi="Arial" w:cs="Arial"/>
          <w:spacing w:val="-2"/>
          <w:sz w:val="20"/>
          <w:szCs w:val="20"/>
        </w:rPr>
        <w:t xml:space="preserve"> </w:t>
      </w:r>
      <w:r w:rsidRPr="003C3EE3">
        <w:rPr>
          <w:rFonts w:ascii="Arial" w:hAnsi="Arial" w:cs="Arial"/>
          <w:sz w:val="20"/>
          <w:szCs w:val="20"/>
        </w:rPr>
        <w:t>if</w:t>
      </w:r>
      <w:r w:rsidRPr="003C3EE3">
        <w:rPr>
          <w:rFonts w:ascii="Arial" w:hAnsi="Arial" w:cs="Arial"/>
          <w:spacing w:val="1"/>
          <w:sz w:val="20"/>
          <w:szCs w:val="20"/>
        </w:rPr>
        <w:t xml:space="preserve"> </w:t>
      </w:r>
      <w:r w:rsidRPr="003C3EE3">
        <w:rPr>
          <w:rFonts w:ascii="Arial" w:hAnsi="Arial" w:cs="Arial"/>
          <w:sz w:val="20"/>
          <w:szCs w:val="20"/>
        </w:rPr>
        <w:t>they</w:t>
      </w:r>
      <w:r w:rsidRPr="003C3EE3">
        <w:rPr>
          <w:rFonts w:ascii="Arial" w:hAnsi="Arial" w:cs="Arial"/>
          <w:spacing w:val="-3"/>
          <w:sz w:val="20"/>
          <w:szCs w:val="20"/>
        </w:rPr>
        <w:t xml:space="preserve"> </w:t>
      </w:r>
      <w:r w:rsidRPr="003C3EE3">
        <w:rPr>
          <w:rFonts w:ascii="Arial" w:hAnsi="Arial" w:cs="Arial"/>
          <w:sz w:val="20"/>
          <w:szCs w:val="20"/>
        </w:rPr>
        <w:t>are</w:t>
      </w:r>
      <w:r w:rsidRPr="003C3EE3">
        <w:rPr>
          <w:rFonts w:ascii="Arial" w:hAnsi="Arial" w:cs="Arial"/>
          <w:spacing w:val="-2"/>
          <w:sz w:val="20"/>
          <w:szCs w:val="20"/>
        </w:rPr>
        <w:t xml:space="preserve"> </w:t>
      </w:r>
      <w:r w:rsidRPr="003C3EE3">
        <w:rPr>
          <w:rFonts w:ascii="Arial" w:hAnsi="Arial" w:cs="Arial"/>
          <w:sz w:val="20"/>
          <w:szCs w:val="20"/>
        </w:rPr>
        <w:t>needed</w:t>
      </w:r>
      <w:r w:rsidRPr="003C3EE3">
        <w:rPr>
          <w:rFonts w:ascii="Arial" w:hAnsi="Arial" w:cs="Arial"/>
          <w:spacing w:val="-3"/>
          <w:sz w:val="20"/>
          <w:szCs w:val="20"/>
        </w:rPr>
        <w:t xml:space="preserve"> </w:t>
      </w:r>
      <w:r w:rsidRPr="003C3EE3">
        <w:rPr>
          <w:rFonts w:ascii="Arial" w:hAnsi="Arial" w:cs="Arial"/>
          <w:sz w:val="20"/>
          <w:szCs w:val="20"/>
        </w:rPr>
        <w:t>out</w:t>
      </w:r>
      <w:r w:rsidRPr="003C3EE3">
        <w:rPr>
          <w:rFonts w:ascii="Arial" w:hAnsi="Arial" w:cs="Arial"/>
          <w:spacing w:val="-4"/>
          <w:sz w:val="20"/>
          <w:szCs w:val="20"/>
        </w:rPr>
        <w:t xml:space="preserve"> </w:t>
      </w:r>
      <w:r w:rsidRPr="003C3EE3">
        <w:rPr>
          <w:rFonts w:ascii="Arial" w:hAnsi="Arial" w:cs="Arial"/>
          <w:sz w:val="20"/>
          <w:szCs w:val="20"/>
        </w:rPr>
        <w:t>the</w:t>
      </w:r>
      <w:r w:rsidRPr="003C3EE3">
        <w:rPr>
          <w:rFonts w:ascii="Arial" w:hAnsi="Arial" w:cs="Arial"/>
          <w:spacing w:val="-2"/>
          <w:sz w:val="20"/>
          <w:szCs w:val="20"/>
        </w:rPr>
        <w:t xml:space="preserve"> </w:t>
      </w:r>
      <w:r w:rsidRPr="003C3EE3">
        <w:rPr>
          <w:rFonts w:ascii="Arial" w:hAnsi="Arial" w:cs="Arial"/>
          <w:sz w:val="20"/>
          <w:szCs w:val="20"/>
        </w:rPr>
        <w:t>following</w:t>
      </w:r>
      <w:r w:rsidRPr="003C3EE3">
        <w:rPr>
          <w:rFonts w:ascii="Arial" w:hAnsi="Arial" w:cs="Arial"/>
          <w:spacing w:val="-1"/>
          <w:sz w:val="20"/>
          <w:szCs w:val="20"/>
        </w:rPr>
        <w:t xml:space="preserve"> </w:t>
      </w:r>
      <w:r w:rsidRPr="003C3EE3">
        <w:rPr>
          <w:rFonts w:ascii="Arial" w:hAnsi="Arial" w:cs="Arial"/>
          <w:sz w:val="20"/>
          <w:szCs w:val="20"/>
        </w:rPr>
        <w:t>day,</w:t>
      </w:r>
      <w:r w:rsidRPr="003C3EE3">
        <w:rPr>
          <w:rFonts w:ascii="Arial" w:hAnsi="Arial" w:cs="Arial"/>
          <w:spacing w:val="-4"/>
          <w:sz w:val="20"/>
          <w:szCs w:val="20"/>
        </w:rPr>
        <w:t xml:space="preserve"> </w:t>
      </w:r>
      <w:r w:rsidRPr="003C3EE3">
        <w:rPr>
          <w:rFonts w:ascii="Arial" w:hAnsi="Arial" w:cs="Arial"/>
          <w:sz w:val="20"/>
          <w:szCs w:val="20"/>
        </w:rPr>
        <w:t>if</w:t>
      </w:r>
      <w:r w:rsidRPr="003C3EE3">
        <w:rPr>
          <w:rFonts w:ascii="Arial" w:hAnsi="Arial" w:cs="Arial"/>
          <w:spacing w:val="-3"/>
          <w:sz w:val="20"/>
          <w:szCs w:val="20"/>
        </w:rPr>
        <w:t xml:space="preserve"> </w:t>
      </w:r>
      <w:r w:rsidRPr="003C3EE3">
        <w:rPr>
          <w:rFonts w:ascii="Arial" w:hAnsi="Arial" w:cs="Arial"/>
          <w:sz w:val="20"/>
          <w:szCs w:val="20"/>
        </w:rPr>
        <w:t>not</w:t>
      </w:r>
      <w:r w:rsidRPr="003C3EE3">
        <w:rPr>
          <w:rFonts w:ascii="Arial" w:hAnsi="Arial" w:cs="Arial"/>
          <w:spacing w:val="-4"/>
          <w:sz w:val="20"/>
          <w:szCs w:val="20"/>
        </w:rPr>
        <w:t xml:space="preserve"> </w:t>
      </w:r>
      <w:r w:rsidRPr="003C3EE3">
        <w:rPr>
          <w:rFonts w:ascii="Arial" w:hAnsi="Arial" w:cs="Arial"/>
          <w:sz w:val="20"/>
          <w:szCs w:val="20"/>
        </w:rPr>
        <w:t>viable</w:t>
      </w:r>
      <w:r w:rsidRPr="003C3EE3">
        <w:rPr>
          <w:rFonts w:ascii="Arial" w:hAnsi="Arial" w:cs="Arial"/>
          <w:spacing w:val="-2"/>
          <w:sz w:val="20"/>
          <w:szCs w:val="20"/>
        </w:rPr>
        <w:t xml:space="preserve"> </w:t>
      </w:r>
      <w:r w:rsidRPr="003C3EE3">
        <w:rPr>
          <w:rFonts w:ascii="Arial" w:hAnsi="Arial" w:cs="Arial"/>
          <w:sz w:val="20"/>
          <w:szCs w:val="20"/>
        </w:rPr>
        <w:t>with return times, plans to be arranged to meet the following morning with your line</w:t>
      </w:r>
      <w:r w:rsidRPr="003C3EE3">
        <w:rPr>
          <w:rFonts w:ascii="Arial" w:hAnsi="Arial" w:cs="Arial"/>
          <w:spacing w:val="-30"/>
          <w:sz w:val="20"/>
          <w:szCs w:val="20"/>
        </w:rPr>
        <w:t xml:space="preserve"> </w:t>
      </w:r>
      <w:r w:rsidRPr="003C3EE3">
        <w:rPr>
          <w:rFonts w:ascii="Arial" w:hAnsi="Arial" w:cs="Arial"/>
          <w:sz w:val="20"/>
          <w:szCs w:val="20"/>
        </w:rPr>
        <w:t>manager.</w:t>
      </w:r>
    </w:p>
    <w:p w14:paraId="33FDCCC6"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before="2" w:after="0" w:line="240" w:lineRule="auto"/>
        <w:contextualSpacing w:val="0"/>
        <w:rPr>
          <w:rFonts w:ascii="Arial" w:hAnsi="Arial" w:cs="Arial"/>
          <w:sz w:val="20"/>
          <w:szCs w:val="20"/>
        </w:rPr>
      </w:pPr>
      <w:r w:rsidRPr="003C3EE3">
        <w:rPr>
          <w:rFonts w:ascii="Arial" w:hAnsi="Arial" w:cs="Arial"/>
          <w:sz w:val="20"/>
          <w:szCs w:val="20"/>
        </w:rPr>
        <w:lastRenderedPageBreak/>
        <w:t>SAT</w:t>
      </w:r>
      <w:r w:rsidRPr="003C3EE3">
        <w:rPr>
          <w:rFonts w:ascii="Arial" w:hAnsi="Arial" w:cs="Arial"/>
          <w:spacing w:val="-4"/>
          <w:sz w:val="20"/>
          <w:szCs w:val="20"/>
        </w:rPr>
        <w:t xml:space="preserve"> </w:t>
      </w:r>
      <w:r w:rsidRPr="003C3EE3">
        <w:rPr>
          <w:rFonts w:ascii="Arial" w:hAnsi="Arial" w:cs="Arial"/>
          <w:sz w:val="20"/>
          <w:szCs w:val="20"/>
        </w:rPr>
        <w:t>NAVS</w:t>
      </w:r>
      <w:r w:rsidRPr="003C3EE3">
        <w:rPr>
          <w:rFonts w:ascii="Arial" w:hAnsi="Arial" w:cs="Arial"/>
          <w:spacing w:val="-1"/>
          <w:sz w:val="20"/>
          <w:szCs w:val="20"/>
        </w:rPr>
        <w:t xml:space="preserve"> </w:t>
      </w:r>
      <w:r w:rsidRPr="003C3EE3">
        <w:rPr>
          <w:rFonts w:ascii="Arial" w:hAnsi="Arial" w:cs="Arial"/>
          <w:sz w:val="20"/>
          <w:szCs w:val="20"/>
        </w:rPr>
        <w:t>to</w:t>
      </w:r>
      <w:r w:rsidRPr="003C3EE3">
        <w:rPr>
          <w:rFonts w:ascii="Arial" w:hAnsi="Arial" w:cs="Arial"/>
          <w:spacing w:val="-3"/>
          <w:sz w:val="20"/>
          <w:szCs w:val="20"/>
        </w:rPr>
        <w:t xml:space="preserve"> </w:t>
      </w:r>
      <w:r w:rsidRPr="003C3EE3">
        <w:rPr>
          <w:rFonts w:ascii="Arial" w:hAnsi="Arial" w:cs="Arial"/>
          <w:sz w:val="20"/>
          <w:szCs w:val="20"/>
        </w:rPr>
        <w:t>be</w:t>
      </w:r>
      <w:r w:rsidRPr="003C3EE3">
        <w:rPr>
          <w:rFonts w:ascii="Arial" w:hAnsi="Arial" w:cs="Arial"/>
          <w:spacing w:val="-1"/>
          <w:sz w:val="20"/>
          <w:szCs w:val="20"/>
        </w:rPr>
        <w:t xml:space="preserve"> </w:t>
      </w:r>
      <w:r w:rsidRPr="003C3EE3">
        <w:rPr>
          <w:rFonts w:ascii="Arial" w:hAnsi="Arial" w:cs="Arial"/>
          <w:sz w:val="20"/>
          <w:szCs w:val="20"/>
        </w:rPr>
        <w:t>left</w:t>
      </w:r>
      <w:r w:rsidRPr="003C3EE3">
        <w:rPr>
          <w:rFonts w:ascii="Arial" w:hAnsi="Arial" w:cs="Arial"/>
          <w:spacing w:val="-4"/>
          <w:sz w:val="20"/>
          <w:szCs w:val="20"/>
        </w:rPr>
        <w:t xml:space="preserve"> </w:t>
      </w:r>
      <w:r w:rsidRPr="003C3EE3">
        <w:rPr>
          <w:rFonts w:ascii="Arial" w:hAnsi="Arial" w:cs="Arial"/>
          <w:sz w:val="20"/>
          <w:szCs w:val="20"/>
        </w:rPr>
        <w:t>in</w:t>
      </w:r>
      <w:r w:rsidRPr="003C3EE3">
        <w:rPr>
          <w:rFonts w:ascii="Arial" w:hAnsi="Arial" w:cs="Arial"/>
          <w:spacing w:val="1"/>
          <w:sz w:val="20"/>
          <w:szCs w:val="20"/>
        </w:rPr>
        <w:t xml:space="preserve"> </w:t>
      </w:r>
      <w:r w:rsidRPr="003C3EE3">
        <w:rPr>
          <w:rFonts w:ascii="Arial" w:hAnsi="Arial" w:cs="Arial"/>
          <w:sz w:val="20"/>
          <w:szCs w:val="20"/>
        </w:rPr>
        <w:t>each</w:t>
      </w:r>
      <w:r w:rsidRPr="003C3EE3">
        <w:rPr>
          <w:rFonts w:ascii="Arial" w:hAnsi="Arial" w:cs="Arial"/>
          <w:spacing w:val="-2"/>
          <w:sz w:val="20"/>
          <w:szCs w:val="20"/>
        </w:rPr>
        <w:t xml:space="preserve"> </w:t>
      </w:r>
      <w:r w:rsidRPr="003C3EE3">
        <w:rPr>
          <w:rFonts w:ascii="Arial" w:hAnsi="Arial" w:cs="Arial"/>
          <w:sz w:val="20"/>
          <w:szCs w:val="20"/>
        </w:rPr>
        <w:t>work</w:t>
      </w:r>
      <w:r w:rsidRPr="003C3EE3">
        <w:rPr>
          <w:rFonts w:ascii="Arial" w:hAnsi="Arial" w:cs="Arial"/>
          <w:spacing w:val="-3"/>
          <w:sz w:val="20"/>
          <w:szCs w:val="20"/>
        </w:rPr>
        <w:t xml:space="preserve"> </w:t>
      </w:r>
      <w:r w:rsidRPr="003C3EE3">
        <w:rPr>
          <w:rFonts w:ascii="Arial" w:hAnsi="Arial" w:cs="Arial"/>
          <w:sz w:val="20"/>
          <w:szCs w:val="20"/>
        </w:rPr>
        <w:t>vehicle,</w:t>
      </w:r>
      <w:r w:rsidRPr="003C3EE3">
        <w:rPr>
          <w:rFonts w:ascii="Arial" w:hAnsi="Arial" w:cs="Arial"/>
          <w:spacing w:val="-4"/>
          <w:sz w:val="20"/>
          <w:szCs w:val="20"/>
        </w:rPr>
        <w:t xml:space="preserve"> </w:t>
      </w:r>
      <w:r w:rsidRPr="003C3EE3">
        <w:rPr>
          <w:rFonts w:ascii="Arial" w:hAnsi="Arial" w:cs="Arial"/>
          <w:sz w:val="20"/>
          <w:szCs w:val="20"/>
        </w:rPr>
        <w:t>and</w:t>
      </w:r>
      <w:r w:rsidRPr="003C3EE3">
        <w:rPr>
          <w:rFonts w:ascii="Arial" w:hAnsi="Arial" w:cs="Arial"/>
          <w:spacing w:val="-2"/>
          <w:sz w:val="20"/>
          <w:szCs w:val="20"/>
        </w:rPr>
        <w:t xml:space="preserve"> </w:t>
      </w:r>
      <w:r w:rsidRPr="003C3EE3">
        <w:rPr>
          <w:rFonts w:ascii="Arial" w:hAnsi="Arial" w:cs="Arial"/>
          <w:sz w:val="20"/>
          <w:szCs w:val="20"/>
        </w:rPr>
        <w:t>kept</w:t>
      </w:r>
      <w:r w:rsidRPr="003C3EE3">
        <w:rPr>
          <w:rFonts w:ascii="Arial" w:hAnsi="Arial" w:cs="Arial"/>
          <w:spacing w:val="-1"/>
          <w:sz w:val="20"/>
          <w:szCs w:val="20"/>
        </w:rPr>
        <w:t xml:space="preserve"> </w:t>
      </w:r>
      <w:r w:rsidRPr="003C3EE3">
        <w:rPr>
          <w:rFonts w:ascii="Arial" w:hAnsi="Arial" w:cs="Arial"/>
          <w:sz w:val="20"/>
          <w:szCs w:val="20"/>
        </w:rPr>
        <w:t>appropriately</w:t>
      </w:r>
      <w:r w:rsidRPr="003C3EE3">
        <w:rPr>
          <w:rFonts w:ascii="Arial" w:hAnsi="Arial" w:cs="Arial"/>
          <w:spacing w:val="-3"/>
          <w:sz w:val="20"/>
          <w:szCs w:val="20"/>
        </w:rPr>
        <w:t xml:space="preserve"> </w:t>
      </w:r>
      <w:r w:rsidRPr="003C3EE3">
        <w:rPr>
          <w:rFonts w:ascii="Arial" w:hAnsi="Arial" w:cs="Arial"/>
          <w:sz w:val="20"/>
          <w:szCs w:val="20"/>
        </w:rPr>
        <w:t>out</w:t>
      </w:r>
      <w:r w:rsidRPr="003C3EE3">
        <w:rPr>
          <w:rFonts w:ascii="Arial" w:hAnsi="Arial" w:cs="Arial"/>
          <w:spacing w:val="-4"/>
          <w:sz w:val="20"/>
          <w:szCs w:val="20"/>
        </w:rPr>
        <w:t xml:space="preserve"> </w:t>
      </w:r>
      <w:r w:rsidRPr="003C3EE3">
        <w:rPr>
          <w:rFonts w:ascii="Arial" w:hAnsi="Arial" w:cs="Arial"/>
          <w:sz w:val="20"/>
          <w:szCs w:val="20"/>
        </w:rPr>
        <w:t>of</w:t>
      </w:r>
      <w:r w:rsidRPr="003C3EE3">
        <w:rPr>
          <w:rFonts w:ascii="Arial" w:hAnsi="Arial" w:cs="Arial"/>
          <w:spacing w:val="1"/>
          <w:sz w:val="20"/>
          <w:szCs w:val="20"/>
        </w:rPr>
        <w:t xml:space="preserve"> </w:t>
      </w:r>
      <w:r w:rsidRPr="003C3EE3">
        <w:rPr>
          <w:rFonts w:ascii="Arial" w:hAnsi="Arial" w:cs="Arial"/>
          <w:sz w:val="20"/>
          <w:szCs w:val="20"/>
        </w:rPr>
        <w:t>site</w:t>
      </w:r>
      <w:r w:rsidRPr="003C3EE3">
        <w:rPr>
          <w:rFonts w:ascii="Arial" w:hAnsi="Arial" w:cs="Arial"/>
          <w:spacing w:val="-2"/>
          <w:sz w:val="20"/>
          <w:szCs w:val="20"/>
        </w:rPr>
        <w:t xml:space="preserve"> </w:t>
      </w:r>
      <w:r w:rsidRPr="003C3EE3">
        <w:rPr>
          <w:rFonts w:ascii="Arial" w:hAnsi="Arial" w:cs="Arial"/>
          <w:sz w:val="20"/>
          <w:szCs w:val="20"/>
        </w:rPr>
        <w:t>in</w:t>
      </w:r>
      <w:r w:rsidRPr="003C3EE3">
        <w:rPr>
          <w:rFonts w:ascii="Arial" w:hAnsi="Arial" w:cs="Arial"/>
          <w:spacing w:val="2"/>
          <w:sz w:val="20"/>
          <w:szCs w:val="20"/>
        </w:rPr>
        <w:t xml:space="preserve"> </w:t>
      </w:r>
      <w:r w:rsidRPr="003C3EE3">
        <w:rPr>
          <w:rFonts w:ascii="Arial" w:hAnsi="Arial" w:cs="Arial"/>
          <w:sz w:val="20"/>
          <w:szCs w:val="20"/>
        </w:rPr>
        <w:t>the</w:t>
      </w:r>
      <w:r w:rsidRPr="003C3EE3">
        <w:rPr>
          <w:rFonts w:ascii="Arial" w:hAnsi="Arial" w:cs="Arial"/>
          <w:spacing w:val="-2"/>
          <w:sz w:val="20"/>
          <w:szCs w:val="20"/>
        </w:rPr>
        <w:t xml:space="preserve"> </w:t>
      </w:r>
      <w:r w:rsidRPr="003C3EE3">
        <w:rPr>
          <w:rFonts w:ascii="Arial" w:hAnsi="Arial" w:cs="Arial"/>
          <w:sz w:val="20"/>
          <w:szCs w:val="20"/>
        </w:rPr>
        <w:t>dash</w:t>
      </w:r>
      <w:r w:rsidRPr="003C3EE3">
        <w:rPr>
          <w:rFonts w:ascii="Arial" w:hAnsi="Arial" w:cs="Arial"/>
          <w:spacing w:val="-3"/>
          <w:sz w:val="20"/>
          <w:szCs w:val="20"/>
        </w:rPr>
        <w:t xml:space="preserve"> </w:t>
      </w:r>
      <w:r w:rsidRPr="003C3EE3">
        <w:rPr>
          <w:rFonts w:ascii="Arial" w:hAnsi="Arial" w:cs="Arial"/>
          <w:sz w:val="20"/>
          <w:szCs w:val="20"/>
        </w:rPr>
        <w:t>board.</w:t>
      </w:r>
    </w:p>
    <w:p w14:paraId="2AA58E5D"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before="1" w:after="0" w:line="240" w:lineRule="auto"/>
        <w:ind w:right="248"/>
        <w:contextualSpacing w:val="0"/>
        <w:rPr>
          <w:rFonts w:ascii="Arial" w:hAnsi="Arial" w:cs="Arial"/>
          <w:sz w:val="20"/>
          <w:szCs w:val="20"/>
        </w:rPr>
      </w:pPr>
      <w:r w:rsidRPr="003C3EE3">
        <w:rPr>
          <w:rFonts w:ascii="Arial" w:hAnsi="Arial" w:cs="Arial"/>
          <w:sz w:val="20"/>
          <w:szCs w:val="20"/>
        </w:rPr>
        <w:t>Respect</w:t>
      </w:r>
      <w:r w:rsidRPr="003C3EE3">
        <w:rPr>
          <w:rFonts w:ascii="Arial" w:hAnsi="Arial" w:cs="Arial"/>
          <w:spacing w:val="-4"/>
          <w:sz w:val="20"/>
          <w:szCs w:val="20"/>
        </w:rPr>
        <w:t xml:space="preserve"> </w:t>
      </w:r>
      <w:r w:rsidRPr="003C3EE3">
        <w:rPr>
          <w:rFonts w:ascii="Arial" w:hAnsi="Arial" w:cs="Arial"/>
          <w:sz w:val="20"/>
          <w:szCs w:val="20"/>
        </w:rPr>
        <w:t>the</w:t>
      </w:r>
      <w:r w:rsidRPr="003C3EE3">
        <w:rPr>
          <w:rFonts w:ascii="Arial" w:hAnsi="Arial" w:cs="Arial"/>
          <w:spacing w:val="-2"/>
          <w:sz w:val="20"/>
          <w:szCs w:val="20"/>
        </w:rPr>
        <w:t xml:space="preserve"> </w:t>
      </w:r>
      <w:r w:rsidRPr="003C3EE3">
        <w:rPr>
          <w:rFonts w:ascii="Arial" w:hAnsi="Arial" w:cs="Arial"/>
          <w:sz w:val="20"/>
          <w:szCs w:val="20"/>
        </w:rPr>
        <w:t>company</w:t>
      </w:r>
      <w:r w:rsidRPr="003C3EE3">
        <w:rPr>
          <w:rFonts w:ascii="Arial" w:hAnsi="Arial" w:cs="Arial"/>
          <w:spacing w:val="-3"/>
          <w:sz w:val="20"/>
          <w:szCs w:val="20"/>
        </w:rPr>
        <w:t xml:space="preserve"> </w:t>
      </w:r>
      <w:r w:rsidRPr="003C3EE3">
        <w:rPr>
          <w:rFonts w:ascii="Arial" w:hAnsi="Arial" w:cs="Arial"/>
          <w:sz w:val="20"/>
          <w:szCs w:val="20"/>
        </w:rPr>
        <w:t>vehicles,</w:t>
      </w:r>
      <w:r w:rsidRPr="003C3EE3">
        <w:rPr>
          <w:rFonts w:ascii="Arial" w:hAnsi="Arial" w:cs="Arial"/>
          <w:spacing w:val="-4"/>
          <w:sz w:val="20"/>
          <w:szCs w:val="20"/>
        </w:rPr>
        <w:t xml:space="preserve"> </w:t>
      </w:r>
      <w:r w:rsidRPr="003C3EE3">
        <w:rPr>
          <w:rFonts w:ascii="Arial" w:hAnsi="Arial" w:cs="Arial"/>
          <w:sz w:val="20"/>
          <w:szCs w:val="20"/>
        </w:rPr>
        <w:t>as</w:t>
      </w:r>
      <w:r w:rsidRPr="003C3EE3">
        <w:rPr>
          <w:rFonts w:ascii="Arial" w:hAnsi="Arial" w:cs="Arial"/>
          <w:spacing w:val="-4"/>
          <w:sz w:val="20"/>
          <w:szCs w:val="20"/>
        </w:rPr>
        <w:t xml:space="preserve"> </w:t>
      </w:r>
      <w:r w:rsidRPr="003C3EE3">
        <w:rPr>
          <w:rFonts w:ascii="Arial" w:hAnsi="Arial" w:cs="Arial"/>
          <w:sz w:val="20"/>
          <w:szCs w:val="20"/>
        </w:rPr>
        <w:t>you</w:t>
      </w:r>
      <w:r w:rsidRPr="003C3EE3">
        <w:rPr>
          <w:rFonts w:ascii="Arial" w:hAnsi="Arial" w:cs="Arial"/>
          <w:spacing w:val="1"/>
          <w:sz w:val="20"/>
          <w:szCs w:val="20"/>
        </w:rPr>
        <w:t xml:space="preserve"> </w:t>
      </w:r>
      <w:r w:rsidRPr="003C3EE3">
        <w:rPr>
          <w:rFonts w:ascii="Arial" w:hAnsi="Arial" w:cs="Arial"/>
          <w:sz w:val="20"/>
          <w:szCs w:val="20"/>
        </w:rPr>
        <w:t>would</w:t>
      </w:r>
      <w:r w:rsidRPr="003C3EE3">
        <w:rPr>
          <w:rFonts w:ascii="Arial" w:hAnsi="Arial" w:cs="Arial"/>
          <w:spacing w:val="-3"/>
          <w:sz w:val="20"/>
          <w:szCs w:val="20"/>
        </w:rPr>
        <w:t xml:space="preserve"> </w:t>
      </w:r>
      <w:r w:rsidRPr="003C3EE3">
        <w:rPr>
          <w:rFonts w:ascii="Arial" w:hAnsi="Arial" w:cs="Arial"/>
          <w:sz w:val="20"/>
          <w:szCs w:val="20"/>
        </w:rPr>
        <w:t>treat</w:t>
      </w:r>
      <w:r w:rsidRPr="003C3EE3">
        <w:rPr>
          <w:rFonts w:ascii="Arial" w:hAnsi="Arial" w:cs="Arial"/>
          <w:spacing w:val="-1"/>
          <w:sz w:val="20"/>
          <w:szCs w:val="20"/>
        </w:rPr>
        <w:t xml:space="preserve"> </w:t>
      </w:r>
      <w:r w:rsidRPr="003C3EE3">
        <w:rPr>
          <w:rFonts w:ascii="Arial" w:hAnsi="Arial" w:cs="Arial"/>
          <w:sz w:val="20"/>
          <w:szCs w:val="20"/>
        </w:rPr>
        <w:t>your</w:t>
      </w:r>
      <w:r w:rsidRPr="003C3EE3">
        <w:rPr>
          <w:rFonts w:ascii="Arial" w:hAnsi="Arial" w:cs="Arial"/>
          <w:spacing w:val="-4"/>
          <w:sz w:val="20"/>
          <w:szCs w:val="20"/>
        </w:rPr>
        <w:t xml:space="preserve"> </w:t>
      </w:r>
      <w:r w:rsidRPr="003C3EE3">
        <w:rPr>
          <w:rFonts w:ascii="Arial" w:hAnsi="Arial" w:cs="Arial"/>
          <w:sz w:val="20"/>
          <w:szCs w:val="20"/>
        </w:rPr>
        <w:t>own</w:t>
      </w:r>
      <w:r w:rsidRPr="003C3EE3">
        <w:rPr>
          <w:rFonts w:ascii="Arial" w:hAnsi="Arial" w:cs="Arial"/>
          <w:spacing w:val="-3"/>
          <w:sz w:val="20"/>
          <w:szCs w:val="20"/>
        </w:rPr>
        <w:t xml:space="preserve"> </w:t>
      </w:r>
      <w:r w:rsidRPr="003C3EE3">
        <w:rPr>
          <w:rFonts w:ascii="Arial" w:hAnsi="Arial" w:cs="Arial"/>
          <w:sz w:val="20"/>
          <w:szCs w:val="20"/>
        </w:rPr>
        <w:t>vehicles</w:t>
      </w:r>
      <w:r w:rsidRPr="003C3EE3">
        <w:rPr>
          <w:rFonts w:ascii="Arial" w:hAnsi="Arial" w:cs="Arial"/>
          <w:spacing w:val="-4"/>
          <w:sz w:val="20"/>
          <w:szCs w:val="20"/>
        </w:rPr>
        <w:t xml:space="preserve"> </w:t>
      </w:r>
      <w:r w:rsidRPr="003C3EE3">
        <w:rPr>
          <w:rFonts w:ascii="Arial" w:hAnsi="Arial" w:cs="Arial"/>
          <w:sz w:val="20"/>
          <w:szCs w:val="20"/>
        </w:rPr>
        <w:t>in</w:t>
      </w:r>
      <w:r w:rsidRPr="003C3EE3">
        <w:rPr>
          <w:rFonts w:ascii="Arial" w:hAnsi="Arial" w:cs="Arial"/>
          <w:spacing w:val="1"/>
          <w:sz w:val="20"/>
          <w:szCs w:val="20"/>
        </w:rPr>
        <w:t xml:space="preserve"> </w:t>
      </w:r>
      <w:r w:rsidRPr="003C3EE3">
        <w:rPr>
          <w:rFonts w:ascii="Arial" w:hAnsi="Arial" w:cs="Arial"/>
          <w:sz w:val="20"/>
          <w:szCs w:val="20"/>
        </w:rPr>
        <w:t>a</w:t>
      </w:r>
      <w:r w:rsidRPr="003C3EE3">
        <w:rPr>
          <w:rFonts w:ascii="Arial" w:hAnsi="Arial" w:cs="Arial"/>
          <w:spacing w:val="-1"/>
          <w:sz w:val="20"/>
          <w:szCs w:val="20"/>
        </w:rPr>
        <w:t xml:space="preserve"> </w:t>
      </w:r>
      <w:r w:rsidRPr="003C3EE3">
        <w:rPr>
          <w:rFonts w:ascii="Arial" w:hAnsi="Arial" w:cs="Arial"/>
          <w:sz w:val="20"/>
          <w:szCs w:val="20"/>
        </w:rPr>
        <w:t>professional</w:t>
      </w:r>
      <w:r w:rsidRPr="003C3EE3">
        <w:rPr>
          <w:rFonts w:ascii="Arial" w:hAnsi="Arial" w:cs="Arial"/>
          <w:spacing w:val="-3"/>
          <w:sz w:val="20"/>
          <w:szCs w:val="20"/>
        </w:rPr>
        <w:t xml:space="preserve"> </w:t>
      </w:r>
      <w:r w:rsidRPr="003C3EE3">
        <w:rPr>
          <w:rFonts w:ascii="Arial" w:hAnsi="Arial" w:cs="Arial"/>
          <w:sz w:val="20"/>
          <w:szCs w:val="20"/>
        </w:rPr>
        <w:t>and</w:t>
      </w:r>
      <w:r w:rsidRPr="003C3EE3">
        <w:rPr>
          <w:rFonts w:ascii="Arial" w:hAnsi="Arial" w:cs="Arial"/>
          <w:spacing w:val="-3"/>
          <w:sz w:val="20"/>
          <w:szCs w:val="20"/>
        </w:rPr>
        <w:t xml:space="preserve"> </w:t>
      </w:r>
      <w:r w:rsidRPr="003C3EE3">
        <w:rPr>
          <w:rFonts w:ascii="Arial" w:hAnsi="Arial" w:cs="Arial"/>
          <w:sz w:val="20"/>
          <w:szCs w:val="20"/>
        </w:rPr>
        <w:t>careful manner.</w:t>
      </w:r>
    </w:p>
    <w:p w14:paraId="2C5355BC"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after="0" w:line="252" w:lineRule="exact"/>
        <w:contextualSpacing w:val="0"/>
        <w:rPr>
          <w:rFonts w:ascii="Arial" w:hAnsi="Arial" w:cs="Arial"/>
          <w:sz w:val="20"/>
          <w:szCs w:val="20"/>
        </w:rPr>
      </w:pPr>
      <w:r w:rsidRPr="003C3EE3">
        <w:rPr>
          <w:rFonts w:ascii="Arial" w:hAnsi="Arial" w:cs="Arial"/>
          <w:sz w:val="20"/>
          <w:szCs w:val="20"/>
        </w:rPr>
        <w:t>Company cars are not to be used for driving</w:t>
      </w:r>
      <w:r w:rsidRPr="003C3EE3">
        <w:rPr>
          <w:rFonts w:ascii="Arial" w:hAnsi="Arial" w:cs="Arial"/>
          <w:spacing w:val="-19"/>
          <w:sz w:val="20"/>
          <w:szCs w:val="20"/>
        </w:rPr>
        <w:t xml:space="preserve"> </w:t>
      </w:r>
      <w:r w:rsidRPr="003C3EE3">
        <w:rPr>
          <w:rFonts w:ascii="Arial" w:hAnsi="Arial" w:cs="Arial"/>
          <w:sz w:val="20"/>
          <w:szCs w:val="20"/>
        </w:rPr>
        <w:t>tuition.</w:t>
      </w:r>
    </w:p>
    <w:p w14:paraId="140CDFDF" w14:textId="77777777" w:rsidR="003C3EE3" w:rsidRPr="003C3EE3" w:rsidRDefault="003C3EE3" w:rsidP="003C3EE3">
      <w:pPr>
        <w:pStyle w:val="ListParagraph"/>
        <w:widowControl w:val="0"/>
        <w:numPr>
          <w:ilvl w:val="0"/>
          <w:numId w:val="10"/>
        </w:numPr>
        <w:tabs>
          <w:tab w:val="left" w:pos="1181"/>
        </w:tabs>
        <w:autoSpaceDE w:val="0"/>
        <w:autoSpaceDN w:val="0"/>
        <w:spacing w:before="1" w:after="0" w:line="240" w:lineRule="auto"/>
        <w:ind w:right="771"/>
        <w:contextualSpacing w:val="0"/>
        <w:jc w:val="both"/>
        <w:rPr>
          <w:rFonts w:ascii="Arial" w:hAnsi="Arial" w:cs="Arial"/>
          <w:sz w:val="20"/>
          <w:szCs w:val="20"/>
        </w:rPr>
      </w:pPr>
      <w:r w:rsidRPr="003C3EE3">
        <w:rPr>
          <w:rFonts w:ascii="Arial" w:hAnsi="Arial" w:cs="Arial"/>
          <w:sz w:val="20"/>
          <w:szCs w:val="20"/>
        </w:rPr>
        <w:t>Under no circumstances can the car be used as a taxi, for rental or for other arrangements involving</w:t>
      </w:r>
      <w:r w:rsidRPr="003C3EE3">
        <w:rPr>
          <w:rFonts w:ascii="Arial" w:hAnsi="Arial" w:cs="Arial"/>
          <w:spacing w:val="-4"/>
          <w:sz w:val="20"/>
          <w:szCs w:val="20"/>
        </w:rPr>
        <w:t xml:space="preserve"> </w:t>
      </w:r>
      <w:r w:rsidRPr="003C3EE3">
        <w:rPr>
          <w:rFonts w:ascii="Arial" w:hAnsi="Arial" w:cs="Arial"/>
          <w:sz w:val="20"/>
          <w:szCs w:val="20"/>
        </w:rPr>
        <w:t>payment</w:t>
      </w:r>
      <w:r w:rsidRPr="003C3EE3">
        <w:rPr>
          <w:rFonts w:ascii="Arial" w:hAnsi="Arial" w:cs="Arial"/>
          <w:spacing w:val="-3"/>
          <w:sz w:val="20"/>
          <w:szCs w:val="20"/>
        </w:rPr>
        <w:t xml:space="preserve"> </w:t>
      </w:r>
      <w:r w:rsidRPr="003C3EE3">
        <w:rPr>
          <w:rFonts w:ascii="Arial" w:hAnsi="Arial" w:cs="Arial"/>
          <w:sz w:val="20"/>
          <w:szCs w:val="20"/>
        </w:rPr>
        <w:t>for</w:t>
      </w:r>
      <w:r w:rsidRPr="003C3EE3">
        <w:rPr>
          <w:rFonts w:ascii="Arial" w:hAnsi="Arial" w:cs="Arial"/>
          <w:spacing w:val="-4"/>
          <w:sz w:val="20"/>
          <w:szCs w:val="20"/>
        </w:rPr>
        <w:t xml:space="preserve"> </w:t>
      </w:r>
      <w:r w:rsidRPr="003C3EE3">
        <w:rPr>
          <w:rFonts w:ascii="Arial" w:hAnsi="Arial" w:cs="Arial"/>
          <w:sz w:val="20"/>
          <w:szCs w:val="20"/>
        </w:rPr>
        <w:t>its</w:t>
      </w:r>
      <w:r w:rsidRPr="003C3EE3">
        <w:rPr>
          <w:rFonts w:ascii="Arial" w:hAnsi="Arial" w:cs="Arial"/>
          <w:spacing w:val="-3"/>
          <w:sz w:val="20"/>
          <w:szCs w:val="20"/>
        </w:rPr>
        <w:t xml:space="preserve"> </w:t>
      </w:r>
      <w:r w:rsidRPr="003C3EE3">
        <w:rPr>
          <w:rFonts w:ascii="Arial" w:hAnsi="Arial" w:cs="Arial"/>
          <w:sz w:val="20"/>
          <w:szCs w:val="20"/>
        </w:rPr>
        <w:t>use. Under</w:t>
      </w:r>
      <w:r w:rsidRPr="003C3EE3">
        <w:rPr>
          <w:rFonts w:ascii="Arial" w:hAnsi="Arial" w:cs="Arial"/>
          <w:spacing w:val="-3"/>
          <w:sz w:val="20"/>
          <w:szCs w:val="20"/>
        </w:rPr>
        <w:t xml:space="preserve"> </w:t>
      </w:r>
      <w:r w:rsidRPr="003C3EE3">
        <w:rPr>
          <w:rFonts w:ascii="Arial" w:hAnsi="Arial" w:cs="Arial"/>
          <w:sz w:val="20"/>
          <w:szCs w:val="20"/>
        </w:rPr>
        <w:t>no</w:t>
      </w:r>
      <w:r w:rsidRPr="003C3EE3">
        <w:rPr>
          <w:rFonts w:ascii="Arial" w:hAnsi="Arial" w:cs="Arial"/>
          <w:spacing w:val="-2"/>
          <w:sz w:val="20"/>
          <w:szCs w:val="20"/>
        </w:rPr>
        <w:t xml:space="preserve"> </w:t>
      </w:r>
      <w:r w:rsidRPr="003C3EE3">
        <w:rPr>
          <w:rFonts w:ascii="Arial" w:hAnsi="Arial" w:cs="Arial"/>
          <w:sz w:val="20"/>
          <w:szCs w:val="20"/>
        </w:rPr>
        <w:t>circumstances</w:t>
      </w:r>
      <w:r w:rsidRPr="003C3EE3">
        <w:rPr>
          <w:rFonts w:ascii="Arial" w:hAnsi="Arial" w:cs="Arial"/>
          <w:spacing w:val="-4"/>
          <w:sz w:val="20"/>
          <w:szCs w:val="20"/>
        </w:rPr>
        <w:t xml:space="preserve"> </w:t>
      </w:r>
      <w:r w:rsidRPr="003C3EE3">
        <w:rPr>
          <w:rFonts w:ascii="Arial" w:hAnsi="Arial" w:cs="Arial"/>
          <w:sz w:val="20"/>
          <w:szCs w:val="20"/>
        </w:rPr>
        <w:t>may</w:t>
      </w:r>
      <w:r w:rsidRPr="003C3EE3">
        <w:rPr>
          <w:rFonts w:ascii="Arial" w:hAnsi="Arial" w:cs="Arial"/>
          <w:spacing w:val="-2"/>
          <w:sz w:val="20"/>
          <w:szCs w:val="20"/>
        </w:rPr>
        <w:t xml:space="preserve"> </w:t>
      </w:r>
      <w:r w:rsidRPr="003C3EE3">
        <w:rPr>
          <w:rFonts w:ascii="Arial" w:hAnsi="Arial" w:cs="Arial"/>
          <w:sz w:val="20"/>
          <w:szCs w:val="20"/>
        </w:rPr>
        <w:t>the</w:t>
      </w:r>
      <w:r w:rsidRPr="003C3EE3">
        <w:rPr>
          <w:rFonts w:ascii="Arial" w:hAnsi="Arial" w:cs="Arial"/>
          <w:spacing w:val="-2"/>
          <w:sz w:val="20"/>
          <w:szCs w:val="20"/>
        </w:rPr>
        <w:t xml:space="preserve"> </w:t>
      </w:r>
      <w:r w:rsidRPr="003C3EE3">
        <w:rPr>
          <w:rFonts w:ascii="Arial" w:hAnsi="Arial" w:cs="Arial"/>
          <w:sz w:val="20"/>
          <w:szCs w:val="20"/>
        </w:rPr>
        <w:t>car</w:t>
      </w:r>
      <w:r w:rsidRPr="003C3EE3">
        <w:rPr>
          <w:rFonts w:ascii="Arial" w:hAnsi="Arial" w:cs="Arial"/>
          <w:spacing w:val="-3"/>
          <w:sz w:val="20"/>
          <w:szCs w:val="20"/>
        </w:rPr>
        <w:t xml:space="preserve"> </w:t>
      </w:r>
      <w:r w:rsidRPr="003C3EE3">
        <w:rPr>
          <w:rFonts w:ascii="Arial" w:hAnsi="Arial" w:cs="Arial"/>
          <w:sz w:val="20"/>
          <w:szCs w:val="20"/>
        </w:rPr>
        <w:t>be</w:t>
      </w:r>
      <w:r w:rsidRPr="003C3EE3">
        <w:rPr>
          <w:rFonts w:ascii="Arial" w:hAnsi="Arial" w:cs="Arial"/>
          <w:spacing w:val="-1"/>
          <w:sz w:val="20"/>
          <w:szCs w:val="20"/>
        </w:rPr>
        <w:t xml:space="preserve"> </w:t>
      </w:r>
      <w:r w:rsidRPr="003C3EE3">
        <w:rPr>
          <w:rFonts w:ascii="Arial" w:hAnsi="Arial" w:cs="Arial"/>
          <w:sz w:val="20"/>
          <w:szCs w:val="20"/>
        </w:rPr>
        <w:t>used</w:t>
      </w:r>
      <w:r w:rsidRPr="003C3EE3">
        <w:rPr>
          <w:rFonts w:ascii="Arial" w:hAnsi="Arial" w:cs="Arial"/>
          <w:spacing w:val="-3"/>
          <w:sz w:val="20"/>
          <w:szCs w:val="20"/>
        </w:rPr>
        <w:t xml:space="preserve"> </w:t>
      </w:r>
      <w:r w:rsidRPr="003C3EE3">
        <w:rPr>
          <w:rFonts w:ascii="Arial" w:hAnsi="Arial" w:cs="Arial"/>
          <w:sz w:val="20"/>
          <w:szCs w:val="20"/>
        </w:rPr>
        <w:t>for</w:t>
      </w:r>
      <w:r w:rsidRPr="003C3EE3">
        <w:rPr>
          <w:rFonts w:ascii="Arial" w:hAnsi="Arial" w:cs="Arial"/>
          <w:spacing w:val="1"/>
          <w:sz w:val="20"/>
          <w:szCs w:val="20"/>
        </w:rPr>
        <w:t xml:space="preserve"> </w:t>
      </w:r>
      <w:r w:rsidRPr="003C3EE3">
        <w:rPr>
          <w:rFonts w:ascii="Arial" w:hAnsi="Arial" w:cs="Arial"/>
          <w:sz w:val="20"/>
          <w:szCs w:val="20"/>
        </w:rPr>
        <w:t>any</w:t>
      </w:r>
      <w:r w:rsidRPr="003C3EE3">
        <w:rPr>
          <w:rFonts w:ascii="Arial" w:hAnsi="Arial" w:cs="Arial"/>
          <w:spacing w:val="-3"/>
          <w:sz w:val="20"/>
          <w:szCs w:val="20"/>
        </w:rPr>
        <w:t xml:space="preserve"> </w:t>
      </w:r>
      <w:r w:rsidRPr="003C3EE3">
        <w:rPr>
          <w:rFonts w:ascii="Arial" w:hAnsi="Arial" w:cs="Arial"/>
          <w:sz w:val="20"/>
          <w:szCs w:val="20"/>
        </w:rPr>
        <w:t>form of competition, rally or motor</w:t>
      </w:r>
      <w:r w:rsidRPr="003C3EE3">
        <w:rPr>
          <w:rFonts w:ascii="Arial" w:hAnsi="Arial" w:cs="Arial"/>
          <w:spacing w:val="-8"/>
          <w:sz w:val="20"/>
          <w:szCs w:val="20"/>
        </w:rPr>
        <w:t xml:space="preserve"> </w:t>
      </w:r>
      <w:r w:rsidRPr="003C3EE3">
        <w:rPr>
          <w:rFonts w:ascii="Arial" w:hAnsi="Arial" w:cs="Arial"/>
          <w:sz w:val="20"/>
          <w:szCs w:val="20"/>
        </w:rPr>
        <w:t>sports.</w:t>
      </w:r>
    </w:p>
    <w:p w14:paraId="4CF527EE"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before="1" w:after="0" w:line="240" w:lineRule="auto"/>
        <w:ind w:right="169"/>
        <w:contextualSpacing w:val="0"/>
        <w:rPr>
          <w:rFonts w:ascii="Arial" w:hAnsi="Arial" w:cs="Arial"/>
          <w:sz w:val="20"/>
          <w:szCs w:val="20"/>
        </w:rPr>
      </w:pPr>
      <w:r w:rsidRPr="003C3EE3">
        <w:rPr>
          <w:rFonts w:ascii="Arial" w:hAnsi="Arial" w:cs="Arial"/>
          <w:sz w:val="20"/>
          <w:szCs w:val="20"/>
        </w:rPr>
        <w:t>Drivers shall not part with the vehicle nor hold themselves as the owner of the vehicle nor sell, assign,</w:t>
      </w:r>
      <w:r w:rsidRPr="003C3EE3">
        <w:rPr>
          <w:rFonts w:ascii="Arial" w:hAnsi="Arial" w:cs="Arial"/>
          <w:spacing w:val="-5"/>
          <w:sz w:val="20"/>
          <w:szCs w:val="20"/>
        </w:rPr>
        <w:t xml:space="preserve"> </w:t>
      </w:r>
      <w:r w:rsidRPr="003C3EE3">
        <w:rPr>
          <w:rFonts w:ascii="Arial" w:hAnsi="Arial" w:cs="Arial"/>
          <w:sz w:val="20"/>
          <w:szCs w:val="20"/>
        </w:rPr>
        <w:t>charge,</w:t>
      </w:r>
      <w:r w:rsidRPr="003C3EE3">
        <w:rPr>
          <w:rFonts w:ascii="Arial" w:hAnsi="Arial" w:cs="Arial"/>
          <w:spacing w:val="-4"/>
          <w:sz w:val="20"/>
          <w:szCs w:val="20"/>
        </w:rPr>
        <w:t xml:space="preserve"> </w:t>
      </w:r>
      <w:r w:rsidRPr="003C3EE3">
        <w:rPr>
          <w:rFonts w:ascii="Arial" w:hAnsi="Arial" w:cs="Arial"/>
          <w:sz w:val="20"/>
          <w:szCs w:val="20"/>
        </w:rPr>
        <w:t>pledge,</w:t>
      </w:r>
      <w:r w:rsidRPr="003C3EE3">
        <w:rPr>
          <w:rFonts w:ascii="Arial" w:hAnsi="Arial" w:cs="Arial"/>
          <w:spacing w:val="-4"/>
          <w:sz w:val="20"/>
          <w:szCs w:val="20"/>
        </w:rPr>
        <w:t xml:space="preserve"> </w:t>
      </w:r>
      <w:r w:rsidRPr="003C3EE3">
        <w:rPr>
          <w:rFonts w:ascii="Arial" w:hAnsi="Arial" w:cs="Arial"/>
          <w:sz w:val="20"/>
          <w:szCs w:val="20"/>
        </w:rPr>
        <w:t>underlet,</w:t>
      </w:r>
      <w:r w:rsidRPr="003C3EE3">
        <w:rPr>
          <w:rFonts w:ascii="Arial" w:hAnsi="Arial" w:cs="Arial"/>
          <w:spacing w:val="-5"/>
          <w:sz w:val="20"/>
          <w:szCs w:val="20"/>
        </w:rPr>
        <w:t xml:space="preserve"> </w:t>
      </w:r>
      <w:r w:rsidRPr="003C3EE3">
        <w:rPr>
          <w:rFonts w:ascii="Arial" w:hAnsi="Arial" w:cs="Arial"/>
          <w:sz w:val="20"/>
          <w:szCs w:val="20"/>
        </w:rPr>
        <w:t>hire</w:t>
      </w:r>
      <w:r w:rsidRPr="003C3EE3">
        <w:rPr>
          <w:rFonts w:ascii="Arial" w:hAnsi="Arial" w:cs="Arial"/>
          <w:spacing w:val="-2"/>
          <w:sz w:val="20"/>
          <w:szCs w:val="20"/>
        </w:rPr>
        <w:t xml:space="preserve"> </w:t>
      </w:r>
      <w:r w:rsidRPr="003C3EE3">
        <w:rPr>
          <w:rFonts w:ascii="Arial" w:hAnsi="Arial" w:cs="Arial"/>
          <w:sz w:val="20"/>
          <w:szCs w:val="20"/>
        </w:rPr>
        <w:t>out</w:t>
      </w:r>
      <w:r w:rsidRPr="003C3EE3">
        <w:rPr>
          <w:rFonts w:ascii="Arial" w:hAnsi="Arial" w:cs="Arial"/>
          <w:spacing w:val="-4"/>
          <w:sz w:val="20"/>
          <w:szCs w:val="20"/>
        </w:rPr>
        <w:t xml:space="preserve"> </w:t>
      </w:r>
      <w:r w:rsidRPr="003C3EE3">
        <w:rPr>
          <w:rFonts w:ascii="Arial" w:hAnsi="Arial" w:cs="Arial"/>
          <w:sz w:val="20"/>
          <w:szCs w:val="20"/>
        </w:rPr>
        <w:t>or</w:t>
      </w:r>
      <w:r w:rsidRPr="003C3EE3">
        <w:rPr>
          <w:rFonts w:ascii="Arial" w:hAnsi="Arial" w:cs="Arial"/>
          <w:spacing w:val="-1"/>
          <w:sz w:val="20"/>
          <w:szCs w:val="20"/>
        </w:rPr>
        <w:t xml:space="preserve"> </w:t>
      </w:r>
      <w:r w:rsidRPr="003C3EE3">
        <w:rPr>
          <w:rFonts w:ascii="Arial" w:hAnsi="Arial" w:cs="Arial"/>
          <w:sz w:val="20"/>
          <w:szCs w:val="20"/>
        </w:rPr>
        <w:t>loan</w:t>
      </w:r>
      <w:r w:rsidRPr="003C3EE3">
        <w:rPr>
          <w:rFonts w:ascii="Arial" w:hAnsi="Arial" w:cs="Arial"/>
          <w:spacing w:val="-3"/>
          <w:sz w:val="20"/>
          <w:szCs w:val="20"/>
        </w:rPr>
        <w:t xml:space="preserve"> </w:t>
      </w:r>
      <w:r w:rsidRPr="003C3EE3">
        <w:rPr>
          <w:rFonts w:ascii="Arial" w:hAnsi="Arial" w:cs="Arial"/>
          <w:sz w:val="20"/>
          <w:szCs w:val="20"/>
        </w:rPr>
        <w:t>or</w:t>
      </w:r>
      <w:r w:rsidRPr="003C3EE3">
        <w:rPr>
          <w:rFonts w:ascii="Arial" w:hAnsi="Arial" w:cs="Arial"/>
          <w:spacing w:val="-4"/>
          <w:sz w:val="20"/>
          <w:szCs w:val="20"/>
        </w:rPr>
        <w:t xml:space="preserve"> </w:t>
      </w:r>
      <w:r w:rsidRPr="003C3EE3">
        <w:rPr>
          <w:rFonts w:ascii="Arial" w:hAnsi="Arial" w:cs="Arial"/>
          <w:sz w:val="20"/>
          <w:szCs w:val="20"/>
        </w:rPr>
        <w:t>otherwise</w:t>
      </w:r>
      <w:r w:rsidRPr="003C3EE3">
        <w:rPr>
          <w:rFonts w:ascii="Arial" w:hAnsi="Arial" w:cs="Arial"/>
          <w:spacing w:val="-3"/>
          <w:sz w:val="20"/>
          <w:szCs w:val="20"/>
        </w:rPr>
        <w:t xml:space="preserve"> </w:t>
      </w:r>
      <w:r w:rsidRPr="003C3EE3">
        <w:rPr>
          <w:rFonts w:ascii="Arial" w:hAnsi="Arial" w:cs="Arial"/>
          <w:sz w:val="20"/>
          <w:szCs w:val="20"/>
        </w:rPr>
        <w:t>dispose</w:t>
      </w:r>
      <w:r w:rsidRPr="003C3EE3">
        <w:rPr>
          <w:rFonts w:ascii="Arial" w:hAnsi="Arial" w:cs="Arial"/>
          <w:spacing w:val="-2"/>
          <w:sz w:val="20"/>
          <w:szCs w:val="20"/>
        </w:rPr>
        <w:t xml:space="preserve"> </w:t>
      </w:r>
      <w:r w:rsidRPr="003C3EE3">
        <w:rPr>
          <w:rFonts w:ascii="Arial" w:hAnsi="Arial" w:cs="Arial"/>
          <w:sz w:val="20"/>
          <w:szCs w:val="20"/>
        </w:rPr>
        <w:t>or</w:t>
      </w:r>
      <w:r w:rsidRPr="003C3EE3">
        <w:rPr>
          <w:rFonts w:ascii="Arial" w:hAnsi="Arial" w:cs="Arial"/>
          <w:spacing w:val="-1"/>
          <w:sz w:val="20"/>
          <w:szCs w:val="20"/>
        </w:rPr>
        <w:t xml:space="preserve"> </w:t>
      </w:r>
      <w:r w:rsidRPr="003C3EE3">
        <w:rPr>
          <w:rFonts w:ascii="Arial" w:hAnsi="Arial" w:cs="Arial"/>
          <w:sz w:val="20"/>
          <w:szCs w:val="20"/>
        </w:rPr>
        <w:t>purport</w:t>
      </w:r>
      <w:r w:rsidRPr="003C3EE3">
        <w:rPr>
          <w:rFonts w:ascii="Arial" w:hAnsi="Arial" w:cs="Arial"/>
          <w:spacing w:val="-4"/>
          <w:sz w:val="20"/>
          <w:szCs w:val="20"/>
        </w:rPr>
        <w:t xml:space="preserve"> </w:t>
      </w:r>
      <w:r w:rsidRPr="003C3EE3">
        <w:rPr>
          <w:rFonts w:ascii="Arial" w:hAnsi="Arial" w:cs="Arial"/>
          <w:sz w:val="20"/>
          <w:szCs w:val="20"/>
        </w:rPr>
        <w:t>to</w:t>
      </w:r>
      <w:r w:rsidRPr="003C3EE3">
        <w:rPr>
          <w:rFonts w:ascii="Arial" w:hAnsi="Arial" w:cs="Arial"/>
          <w:spacing w:val="1"/>
          <w:sz w:val="20"/>
          <w:szCs w:val="20"/>
        </w:rPr>
        <w:t xml:space="preserve"> </w:t>
      </w:r>
      <w:r w:rsidRPr="003C3EE3">
        <w:rPr>
          <w:rFonts w:ascii="Arial" w:hAnsi="Arial" w:cs="Arial"/>
          <w:sz w:val="20"/>
          <w:szCs w:val="20"/>
        </w:rPr>
        <w:t>dispose</w:t>
      </w:r>
      <w:r w:rsidRPr="003C3EE3">
        <w:rPr>
          <w:rFonts w:ascii="Arial" w:hAnsi="Arial" w:cs="Arial"/>
          <w:spacing w:val="-3"/>
          <w:sz w:val="20"/>
          <w:szCs w:val="20"/>
        </w:rPr>
        <w:t xml:space="preserve"> </w:t>
      </w:r>
      <w:r w:rsidRPr="003C3EE3">
        <w:rPr>
          <w:rFonts w:ascii="Arial" w:hAnsi="Arial" w:cs="Arial"/>
          <w:sz w:val="20"/>
          <w:szCs w:val="20"/>
        </w:rPr>
        <w:t>of</w:t>
      </w:r>
      <w:r w:rsidRPr="003C3EE3">
        <w:rPr>
          <w:rFonts w:ascii="Arial" w:hAnsi="Arial" w:cs="Arial"/>
          <w:spacing w:val="1"/>
          <w:sz w:val="20"/>
          <w:szCs w:val="20"/>
        </w:rPr>
        <w:t xml:space="preserve"> </w:t>
      </w:r>
      <w:r w:rsidRPr="003C3EE3">
        <w:rPr>
          <w:rFonts w:ascii="Arial" w:hAnsi="Arial" w:cs="Arial"/>
          <w:sz w:val="20"/>
          <w:szCs w:val="20"/>
        </w:rPr>
        <w:t>the vehicle.</w:t>
      </w:r>
    </w:p>
    <w:p w14:paraId="7409BEF5"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before="2" w:after="0" w:line="240" w:lineRule="auto"/>
        <w:ind w:right="267"/>
        <w:contextualSpacing w:val="0"/>
        <w:rPr>
          <w:rFonts w:ascii="Arial" w:hAnsi="Arial" w:cs="Arial"/>
          <w:sz w:val="20"/>
          <w:szCs w:val="20"/>
        </w:rPr>
      </w:pPr>
      <w:r w:rsidRPr="003C3EE3">
        <w:rPr>
          <w:rFonts w:ascii="Arial" w:hAnsi="Arial" w:cs="Arial"/>
          <w:sz w:val="20"/>
          <w:szCs w:val="20"/>
        </w:rPr>
        <w:t>Routine</w:t>
      </w:r>
      <w:r w:rsidRPr="003C3EE3">
        <w:rPr>
          <w:rFonts w:ascii="Arial" w:hAnsi="Arial" w:cs="Arial"/>
          <w:spacing w:val="-3"/>
          <w:sz w:val="20"/>
          <w:szCs w:val="20"/>
        </w:rPr>
        <w:t xml:space="preserve"> </w:t>
      </w:r>
      <w:r w:rsidRPr="003C3EE3">
        <w:rPr>
          <w:rFonts w:ascii="Arial" w:hAnsi="Arial" w:cs="Arial"/>
          <w:sz w:val="20"/>
          <w:szCs w:val="20"/>
        </w:rPr>
        <w:t>safety</w:t>
      </w:r>
      <w:r w:rsidRPr="003C3EE3">
        <w:rPr>
          <w:rFonts w:ascii="Arial" w:hAnsi="Arial" w:cs="Arial"/>
          <w:spacing w:val="-4"/>
          <w:sz w:val="20"/>
          <w:szCs w:val="20"/>
        </w:rPr>
        <w:t xml:space="preserve"> </w:t>
      </w:r>
      <w:r w:rsidRPr="003C3EE3">
        <w:rPr>
          <w:rFonts w:ascii="Arial" w:hAnsi="Arial" w:cs="Arial"/>
          <w:sz w:val="20"/>
          <w:szCs w:val="20"/>
        </w:rPr>
        <w:t>checks,</w:t>
      </w:r>
      <w:r w:rsidRPr="003C3EE3">
        <w:rPr>
          <w:rFonts w:ascii="Arial" w:hAnsi="Arial" w:cs="Arial"/>
          <w:spacing w:val="-1"/>
          <w:sz w:val="20"/>
          <w:szCs w:val="20"/>
        </w:rPr>
        <w:t xml:space="preserve"> </w:t>
      </w:r>
      <w:r w:rsidRPr="003C3EE3">
        <w:rPr>
          <w:rFonts w:ascii="Arial" w:hAnsi="Arial" w:cs="Arial"/>
          <w:sz w:val="20"/>
          <w:szCs w:val="20"/>
        </w:rPr>
        <w:t>such</w:t>
      </w:r>
      <w:r w:rsidRPr="003C3EE3">
        <w:rPr>
          <w:rFonts w:ascii="Arial" w:hAnsi="Arial" w:cs="Arial"/>
          <w:spacing w:val="-3"/>
          <w:sz w:val="20"/>
          <w:szCs w:val="20"/>
        </w:rPr>
        <w:t xml:space="preserve"> </w:t>
      </w:r>
      <w:r w:rsidRPr="003C3EE3">
        <w:rPr>
          <w:rFonts w:ascii="Arial" w:hAnsi="Arial" w:cs="Arial"/>
          <w:sz w:val="20"/>
          <w:szCs w:val="20"/>
        </w:rPr>
        <w:t>as</w:t>
      </w:r>
      <w:r w:rsidRPr="003C3EE3">
        <w:rPr>
          <w:rFonts w:ascii="Arial" w:hAnsi="Arial" w:cs="Arial"/>
          <w:spacing w:val="-1"/>
          <w:sz w:val="20"/>
          <w:szCs w:val="20"/>
        </w:rPr>
        <w:t xml:space="preserve"> </w:t>
      </w:r>
      <w:r w:rsidRPr="003C3EE3">
        <w:rPr>
          <w:rFonts w:ascii="Arial" w:hAnsi="Arial" w:cs="Arial"/>
          <w:sz w:val="20"/>
          <w:szCs w:val="20"/>
        </w:rPr>
        <w:t>those</w:t>
      </w:r>
      <w:r w:rsidRPr="003C3EE3">
        <w:rPr>
          <w:rFonts w:ascii="Arial" w:hAnsi="Arial" w:cs="Arial"/>
          <w:spacing w:val="-3"/>
          <w:sz w:val="20"/>
          <w:szCs w:val="20"/>
        </w:rPr>
        <w:t xml:space="preserve"> </w:t>
      </w:r>
      <w:r w:rsidRPr="003C3EE3">
        <w:rPr>
          <w:rFonts w:ascii="Arial" w:hAnsi="Arial" w:cs="Arial"/>
          <w:sz w:val="20"/>
          <w:szCs w:val="20"/>
        </w:rPr>
        <w:t>on lights, tyres</w:t>
      </w:r>
      <w:r w:rsidRPr="003C3EE3">
        <w:rPr>
          <w:rFonts w:ascii="Arial" w:hAnsi="Arial" w:cs="Arial"/>
          <w:spacing w:val="-5"/>
          <w:sz w:val="20"/>
          <w:szCs w:val="20"/>
        </w:rPr>
        <w:t xml:space="preserve"> </w:t>
      </w:r>
      <w:r w:rsidRPr="003C3EE3">
        <w:rPr>
          <w:rFonts w:ascii="Arial" w:hAnsi="Arial" w:cs="Arial"/>
          <w:sz w:val="20"/>
          <w:szCs w:val="20"/>
        </w:rPr>
        <w:t>and</w:t>
      </w:r>
      <w:r w:rsidRPr="003C3EE3">
        <w:rPr>
          <w:rFonts w:ascii="Arial" w:hAnsi="Arial" w:cs="Arial"/>
          <w:spacing w:val="-4"/>
          <w:sz w:val="20"/>
          <w:szCs w:val="20"/>
        </w:rPr>
        <w:t xml:space="preserve"> </w:t>
      </w:r>
      <w:r w:rsidRPr="003C3EE3">
        <w:rPr>
          <w:rFonts w:ascii="Arial" w:hAnsi="Arial" w:cs="Arial"/>
          <w:sz w:val="20"/>
          <w:szCs w:val="20"/>
        </w:rPr>
        <w:t>wheel</w:t>
      </w:r>
      <w:r w:rsidRPr="003C3EE3">
        <w:rPr>
          <w:rFonts w:ascii="Arial" w:hAnsi="Arial" w:cs="Arial"/>
          <w:spacing w:val="-3"/>
          <w:sz w:val="20"/>
          <w:szCs w:val="20"/>
        </w:rPr>
        <w:t xml:space="preserve"> </w:t>
      </w:r>
      <w:r w:rsidRPr="003C3EE3">
        <w:rPr>
          <w:rFonts w:ascii="Arial" w:hAnsi="Arial" w:cs="Arial"/>
          <w:sz w:val="20"/>
          <w:szCs w:val="20"/>
        </w:rPr>
        <w:t>fixings,</w:t>
      </w:r>
      <w:r w:rsidRPr="003C3EE3">
        <w:rPr>
          <w:rFonts w:ascii="Arial" w:hAnsi="Arial" w:cs="Arial"/>
          <w:spacing w:val="-5"/>
          <w:sz w:val="20"/>
          <w:szCs w:val="20"/>
        </w:rPr>
        <w:t xml:space="preserve"> </w:t>
      </w:r>
      <w:r w:rsidRPr="003C3EE3">
        <w:rPr>
          <w:rFonts w:ascii="Arial" w:hAnsi="Arial" w:cs="Arial"/>
          <w:sz w:val="20"/>
          <w:szCs w:val="20"/>
        </w:rPr>
        <w:t>faults</w:t>
      </w:r>
      <w:r w:rsidRPr="003C3EE3">
        <w:rPr>
          <w:rFonts w:ascii="Arial" w:hAnsi="Arial" w:cs="Arial"/>
          <w:spacing w:val="-5"/>
          <w:sz w:val="20"/>
          <w:szCs w:val="20"/>
        </w:rPr>
        <w:t xml:space="preserve"> </w:t>
      </w:r>
      <w:r w:rsidRPr="003C3EE3">
        <w:rPr>
          <w:rFonts w:ascii="Arial" w:hAnsi="Arial" w:cs="Arial"/>
          <w:sz w:val="20"/>
          <w:szCs w:val="20"/>
        </w:rPr>
        <w:t>must</w:t>
      </w:r>
      <w:r w:rsidRPr="003C3EE3">
        <w:rPr>
          <w:rFonts w:ascii="Arial" w:hAnsi="Arial" w:cs="Arial"/>
          <w:spacing w:val="-4"/>
          <w:sz w:val="20"/>
          <w:szCs w:val="20"/>
        </w:rPr>
        <w:t xml:space="preserve"> </w:t>
      </w:r>
      <w:r w:rsidRPr="003C3EE3">
        <w:rPr>
          <w:rFonts w:ascii="Arial" w:hAnsi="Arial" w:cs="Arial"/>
          <w:spacing w:val="2"/>
          <w:sz w:val="20"/>
          <w:szCs w:val="20"/>
        </w:rPr>
        <w:t>be</w:t>
      </w:r>
      <w:r w:rsidRPr="003C3EE3">
        <w:rPr>
          <w:rFonts w:ascii="Arial" w:hAnsi="Arial" w:cs="Arial"/>
          <w:spacing w:val="1"/>
          <w:sz w:val="20"/>
          <w:szCs w:val="20"/>
        </w:rPr>
        <w:t xml:space="preserve"> </w:t>
      </w:r>
      <w:r w:rsidRPr="003C3EE3">
        <w:rPr>
          <w:rFonts w:ascii="Arial" w:hAnsi="Arial" w:cs="Arial"/>
          <w:sz w:val="20"/>
          <w:szCs w:val="20"/>
        </w:rPr>
        <w:t>reported to the office. Please use the vehicle checklist to carry out these</w:t>
      </w:r>
      <w:r w:rsidRPr="003C3EE3">
        <w:rPr>
          <w:rFonts w:ascii="Arial" w:hAnsi="Arial" w:cs="Arial"/>
          <w:spacing w:val="-7"/>
          <w:sz w:val="20"/>
          <w:szCs w:val="20"/>
        </w:rPr>
        <w:t xml:space="preserve"> </w:t>
      </w:r>
      <w:r w:rsidRPr="003C3EE3">
        <w:rPr>
          <w:rFonts w:ascii="Arial" w:hAnsi="Arial" w:cs="Arial"/>
          <w:sz w:val="20"/>
          <w:szCs w:val="20"/>
        </w:rPr>
        <w:t>tests.</w:t>
      </w:r>
    </w:p>
    <w:p w14:paraId="34EFB39E"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after="0" w:line="240" w:lineRule="auto"/>
        <w:ind w:right="130"/>
        <w:contextualSpacing w:val="0"/>
        <w:rPr>
          <w:rFonts w:ascii="Arial" w:hAnsi="Arial" w:cs="Arial"/>
          <w:sz w:val="20"/>
          <w:szCs w:val="20"/>
        </w:rPr>
      </w:pPr>
      <w:r w:rsidRPr="003C3EE3">
        <w:rPr>
          <w:rFonts w:ascii="Arial" w:hAnsi="Arial" w:cs="Arial"/>
          <w:sz w:val="20"/>
          <w:szCs w:val="20"/>
        </w:rPr>
        <w:t>Check</w:t>
      </w:r>
      <w:r w:rsidRPr="003C3EE3">
        <w:rPr>
          <w:rFonts w:ascii="Arial" w:hAnsi="Arial" w:cs="Arial"/>
          <w:spacing w:val="-3"/>
          <w:sz w:val="20"/>
          <w:szCs w:val="20"/>
        </w:rPr>
        <w:t xml:space="preserve"> </w:t>
      </w:r>
      <w:r w:rsidRPr="003C3EE3">
        <w:rPr>
          <w:rFonts w:ascii="Arial" w:hAnsi="Arial" w:cs="Arial"/>
          <w:sz w:val="20"/>
          <w:szCs w:val="20"/>
        </w:rPr>
        <w:t>that</w:t>
      </w:r>
      <w:r w:rsidRPr="003C3EE3">
        <w:rPr>
          <w:rFonts w:ascii="Arial" w:hAnsi="Arial" w:cs="Arial"/>
          <w:spacing w:val="-3"/>
          <w:sz w:val="20"/>
          <w:szCs w:val="20"/>
        </w:rPr>
        <w:t xml:space="preserve"> </w:t>
      </w:r>
      <w:r w:rsidRPr="003C3EE3">
        <w:rPr>
          <w:rFonts w:ascii="Arial" w:hAnsi="Arial" w:cs="Arial"/>
          <w:sz w:val="20"/>
          <w:szCs w:val="20"/>
        </w:rPr>
        <w:t>you</w:t>
      </w:r>
      <w:r w:rsidRPr="003C3EE3">
        <w:rPr>
          <w:rFonts w:ascii="Arial" w:hAnsi="Arial" w:cs="Arial"/>
          <w:spacing w:val="-3"/>
          <w:sz w:val="20"/>
          <w:szCs w:val="20"/>
        </w:rPr>
        <w:t xml:space="preserve"> </w:t>
      </w:r>
      <w:r w:rsidRPr="003C3EE3">
        <w:rPr>
          <w:rFonts w:ascii="Arial" w:hAnsi="Arial" w:cs="Arial"/>
          <w:sz w:val="20"/>
          <w:szCs w:val="20"/>
        </w:rPr>
        <w:t>can</w:t>
      </w:r>
      <w:r w:rsidRPr="003C3EE3">
        <w:rPr>
          <w:rFonts w:ascii="Arial" w:hAnsi="Arial" w:cs="Arial"/>
          <w:spacing w:val="-2"/>
          <w:sz w:val="20"/>
          <w:szCs w:val="20"/>
        </w:rPr>
        <w:t xml:space="preserve"> </w:t>
      </w:r>
      <w:r w:rsidRPr="003C3EE3">
        <w:rPr>
          <w:rFonts w:ascii="Arial" w:hAnsi="Arial" w:cs="Arial"/>
          <w:sz w:val="20"/>
          <w:szCs w:val="20"/>
        </w:rPr>
        <w:t>use</w:t>
      </w:r>
      <w:r w:rsidRPr="003C3EE3">
        <w:rPr>
          <w:rFonts w:ascii="Arial" w:hAnsi="Arial" w:cs="Arial"/>
          <w:spacing w:val="-2"/>
          <w:sz w:val="20"/>
          <w:szCs w:val="20"/>
        </w:rPr>
        <w:t xml:space="preserve"> </w:t>
      </w:r>
      <w:r w:rsidRPr="003C3EE3">
        <w:rPr>
          <w:rFonts w:ascii="Arial" w:hAnsi="Arial" w:cs="Arial"/>
          <w:sz w:val="20"/>
          <w:szCs w:val="20"/>
        </w:rPr>
        <w:t>the</w:t>
      </w:r>
      <w:r w:rsidRPr="003C3EE3">
        <w:rPr>
          <w:rFonts w:ascii="Arial" w:hAnsi="Arial" w:cs="Arial"/>
          <w:spacing w:val="-1"/>
          <w:sz w:val="20"/>
          <w:szCs w:val="20"/>
        </w:rPr>
        <w:t xml:space="preserve"> </w:t>
      </w:r>
      <w:r w:rsidRPr="003C3EE3">
        <w:rPr>
          <w:rFonts w:ascii="Arial" w:hAnsi="Arial" w:cs="Arial"/>
          <w:sz w:val="20"/>
          <w:szCs w:val="20"/>
        </w:rPr>
        <w:t>safety</w:t>
      </w:r>
      <w:r w:rsidRPr="003C3EE3">
        <w:rPr>
          <w:rFonts w:ascii="Arial" w:hAnsi="Arial" w:cs="Arial"/>
          <w:spacing w:val="-3"/>
          <w:sz w:val="20"/>
          <w:szCs w:val="20"/>
        </w:rPr>
        <w:t xml:space="preserve"> </w:t>
      </w:r>
      <w:r w:rsidRPr="003C3EE3">
        <w:rPr>
          <w:rFonts w:ascii="Arial" w:hAnsi="Arial" w:cs="Arial"/>
          <w:sz w:val="20"/>
          <w:szCs w:val="20"/>
        </w:rPr>
        <w:t>equipment</w:t>
      </w:r>
      <w:r w:rsidRPr="003C3EE3">
        <w:rPr>
          <w:rFonts w:ascii="Arial" w:hAnsi="Arial" w:cs="Arial"/>
          <w:spacing w:val="-3"/>
          <w:sz w:val="20"/>
          <w:szCs w:val="20"/>
        </w:rPr>
        <w:t xml:space="preserve"> </w:t>
      </w:r>
      <w:r w:rsidRPr="003C3EE3">
        <w:rPr>
          <w:rFonts w:ascii="Arial" w:hAnsi="Arial" w:cs="Arial"/>
          <w:sz w:val="20"/>
          <w:szCs w:val="20"/>
        </w:rPr>
        <w:t>in</w:t>
      </w:r>
      <w:r w:rsidRPr="003C3EE3">
        <w:rPr>
          <w:rFonts w:ascii="Arial" w:hAnsi="Arial" w:cs="Arial"/>
          <w:spacing w:val="1"/>
          <w:sz w:val="20"/>
          <w:szCs w:val="20"/>
        </w:rPr>
        <w:t xml:space="preserve"> </w:t>
      </w:r>
      <w:r w:rsidRPr="003C3EE3">
        <w:rPr>
          <w:rFonts w:ascii="Arial" w:hAnsi="Arial" w:cs="Arial"/>
          <w:sz w:val="20"/>
          <w:szCs w:val="20"/>
        </w:rPr>
        <w:t>the</w:t>
      </w:r>
      <w:r w:rsidRPr="003C3EE3">
        <w:rPr>
          <w:rFonts w:ascii="Arial" w:hAnsi="Arial" w:cs="Arial"/>
          <w:spacing w:val="-1"/>
          <w:sz w:val="20"/>
          <w:szCs w:val="20"/>
        </w:rPr>
        <w:t xml:space="preserve"> </w:t>
      </w:r>
      <w:r w:rsidRPr="003C3EE3">
        <w:rPr>
          <w:rFonts w:ascii="Arial" w:hAnsi="Arial" w:cs="Arial"/>
          <w:sz w:val="20"/>
          <w:szCs w:val="20"/>
        </w:rPr>
        <w:t>vehicles</w:t>
      </w:r>
      <w:r w:rsidRPr="003C3EE3">
        <w:rPr>
          <w:rFonts w:ascii="Arial" w:hAnsi="Arial" w:cs="Arial"/>
          <w:spacing w:val="-3"/>
          <w:sz w:val="20"/>
          <w:szCs w:val="20"/>
        </w:rPr>
        <w:t xml:space="preserve"> </w:t>
      </w:r>
      <w:r w:rsidRPr="003C3EE3">
        <w:rPr>
          <w:rFonts w:ascii="Arial" w:hAnsi="Arial" w:cs="Arial"/>
          <w:sz w:val="20"/>
          <w:szCs w:val="20"/>
        </w:rPr>
        <w:t>before</w:t>
      </w:r>
      <w:r w:rsidRPr="003C3EE3">
        <w:rPr>
          <w:rFonts w:ascii="Arial" w:hAnsi="Arial" w:cs="Arial"/>
          <w:spacing w:val="-2"/>
          <w:sz w:val="20"/>
          <w:szCs w:val="20"/>
        </w:rPr>
        <w:t xml:space="preserve"> </w:t>
      </w:r>
      <w:r w:rsidRPr="003C3EE3">
        <w:rPr>
          <w:rFonts w:ascii="Arial" w:hAnsi="Arial" w:cs="Arial"/>
          <w:sz w:val="20"/>
          <w:szCs w:val="20"/>
        </w:rPr>
        <w:t>use,</w:t>
      </w:r>
      <w:r w:rsidRPr="003C3EE3">
        <w:rPr>
          <w:rFonts w:ascii="Arial" w:hAnsi="Arial" w:cs="Arial"/>
          <w:spacing w:val="-3"/>
          <w:sz w:val="20"/>
          <w:szCs w:val="20"/>
        </w:rPr>
        <w:t xml:space="preserve"> </w:t>
      </w:r>
      <w:r w:rsidRPr="003C3EE3">
        <w:rPr>
          <w:rFonts w:ascii="Arial" w:hAnsi="Arial" w:cs="Arial"/>
          <w:sz w:val="20"/>
          <w:szCs w:val="20"/>
        </w:rPr>
        <w:t>for</w:t>
      </w:r>
      <w:r w:rsidRPr="003C3EE3">
        <w:rPr>
          <w:rFonts w:ascii="Arial" w:hAnsi="Arial" w:cs="Arial"/>
          <w:spacing w:val="-4"/>
          <w:sz w:val="20"/>
          <w:szCs w:val="20"/>
        </w:rPr>
        <w:t xml:space="preserve"> </w:t>
      </w:r>
      <w:r w:rsidRPr="003C3EE3">
        <w:rPr>
          <w:rFonts w:ascii="Arial" w:hAnsi="Arial" w:cs="Arial"/>
          <w:sz w:val="20"/>
          <w:szCs w:val="20"/>
        </w:rPr>
        <w:t>example</w:t>
      </w:r>
      <w:r w:rsidRPr="003C3EE3">
        <w:rPr>
          <w:rFonts w:ascii="Arial" w:hAnsi="Arial" w:cs="Arial"/>
          <w:spacing w:val="-1"/>
          <w:sz w:val="20"/>
          <w:szCs w:val="20"/>
        </w:rPr>
        <w:t xml:space="preserve"> </w:t>
      </w:r>
      <w:r w:rsidRPr="003C3EE3">
        <w:rPr>
          <w:rFonts w:ascii="Arial" w:hAnsi="Arial" w:cs="Arial"/>
          <w:sz w:val="20"/>
          <w:szCs w:val="20"/>
        </w:rPr>
        <w:t>how</w:t>
      </w:r>
      <w:r w:rsidRPr="003C3EE3">
        <w:rPr>
          <w:rFonts w:ascii="Arial" w:hAnsi="Arial" w:cs="Arial"/>
          <w:spacing w:val="-3"/>
          <w:sz w:val="20"/>
          <w:szCs w:val="20"/>
        </w:rPr>
        <w:t xml:space="preserve"> </w:t>
      </w:r>
      <w:r w:rsidRPr="003C3EE3">
        <w:rPr>
          <w:rFonts w:ascii="Arial" w:hAnsi="Arial" w:cs="Arial"/>
          <w:sz w:val="20"/>
          <w:szCs w:val="20"/>
        </w:rPr>
        <w:t>to</w:t>
      </w:r>
      <w:r w:rsidRPr="003C3EE3">
        <w:rPr>
          <w:rFonts w:ascii="Arial" w:hAnsi="Arial" w:cs="Arial"/>
          <w:spacing w:val="-2"/>
          <w:sz w:val="20"/>
          <w:szCs w:val="20"/>
        </w:rPr>
        <w:t xml:space="preserve"> </w:t>
      </w:r>
      <w:r w:rsidRPr="003C3EE3">
        <w:rPr>
          <w:rFonts w:ascii="Arial" w:hAnsi="Arial" w:cs="Arial"/>
          <w:sz w:val="20"/>
          <w:szCs w:val="20"/>
        </w:rPr>
        <w:t>adjust the head rest or seat</w:t>
      </w:r>
      <w:r w:rsidRPr="003C3EE3">
        <w:rPr>
          <w:rFonts w:ascii="Arial" w:hAnsi="Arial" w:cs="Arial"/>
          <w:spacing w:val="-9"/>
          <w:sz w:val="20"/>
          <w:szCs w:val="20"/>
        </w:rPr>
        <w:t xml:space="preserve"> </w:t>
      </w:r>
      <w:r w:rsidRPr="003C3EE3">
        <w:rPr>
          <w:rFonts w:ascii="Arial" w:hAnsi="Arial" w:cs="Arial"/>
          <w:sz w:val="20"/>
          <w:szCs w:val="20"/>
        </w:rPr>
        <w:t>belts.</w:t>
      </w:r>
    </w:p>
    <w:p w14:paraId="6ACA7C8D" w14:textId="77777777" w:rsidR="003C3EE3" w:rsidRPr="003C3EE3" w:rsidRDefault="003C3EE3" w:rsidP="003C3EE3">
      <w:pPr>
        <w:pStyle w:val="ListParagraph"/>
        <w:widowControl w:val="0"/>
        <w:numPr>
          <w:ilvl w:val="0"/>
          <w:numId w:val="10"/>
        </w:numPr>
        <w:tabs>
          <w:tab w:val="left" w:pos="1180"/>
          <w:tab w:val="left" w:pos="1181"/>
        </w:tabs>
        <w:autoSpaceDE w:val="0"/>
        <w:autoSpaceDN w:val="0"/>
        <w:spacing w:after="0" w:line="240" w:lineRule="auto"/>
        <w:contextualSpacing w:val="0"/>
        <w:rPr>
          <w:rFonts w:ascii="Arial" w:hAnsi="Arial" w:cs="Arial"/>
          <w:sz w:val="20"/>
          <w:szCs w:val="20"/>
        </w:rPr>
      </w:pPr>
      <w:r w:rsidRPr="003C3EE3">
        <w:rPr>
          <w:rFonts w:ascii="Arial" w:hAnsi="Arial" w:cs="Arial"/>
          <w:sz w:val="20"/>
          <w:szCs w:val="20"/>
        </w:rPr>
        <w:t>Make sure you are aware of the vehicle height and weight before and after</w:t>
      </w:r>
      <w:r w:rsidRPr="003C3EE3">
        <w:rPr>
          <w:rFonts w:ascii="Arial" w:hAnsi="Arial" w:cs="Arial"/>
          <w:spacing w:val="-22"/>
          <w:sz w:val="20"/>
          <w:szCs w:val="20"/>
        </w:rPr>
        <w:t xml:space="preserve"> </w:t>
      </w:r>
      <w:r w:rsidRPr="003C3EE3">
        <w:rPr>
          <w:rFonts w:ascii="Arial" w:hAnsi="Arial" w:cs="Arial"/>
          <w:sz w:val="20"/>
          <w:szCs w:val="20"/>
        </w:rPr>
        <w:t>loading.</w:t>
      </w:r>
    </w:p>
    <w:p w14:paraId="75192A5A" w14:textId="77777777" w:rsidR="003C3EE3" w:rsidRPr="003C3EE3" w:rsidRDefault="003C3EE3" w:rsidP="003C3EE3">
      <w:pPr>
        <w:pStyle w:val="BodyText"/>
        <w:rPr>
          <w:rFonts w:ascii="Arial" w:hAnsi="Arial" w:cs="Arial"/>
        </w:rPr>
      </w:pPr>
    </w:p>
    <w:p w14:paraId="5C65CBDA" w14:textId="5290B916" w:rsidR="003C3EE3" w:rsidRPr="003C3EE3" w:rsidRDefault="003C3EE3" w:rsidP="003C3EE3">
      <w:pPr>
        <w:pStyle w:val="BodyText"/>
        <w:ind w:left="100" w:right="99"/>
        <w:rPr>
          <w:rFonts w:ascii="Arial" w:hAnsi="Arial" w:cs="Arial"/>
        </w:rPr>
      </w:pPr>
      <w:r w:rsidRPr="003C3EE3">
        <w:rPr>
          <w:rFonts w:ascii="Arial" w:hAnsi="Arial" w:cs="Arial"/>
        </w:rPr>
        <w:t xml:space="preserve">If you have any further question or require some further training on any aspect of this policy, please inform your line manager as soon as possible. If you want to know some more information about any of the points/areas addressed, please email </w:t>
      </w:r>
      <w:hyperlink r:id="rId10" w:history="1">
        <w:r w:rsidR="000E6780" w:rsidRPr="00EB5AD9">
          <w:rPr>
            <w:rStyle w:val="Hyperlink"/>
            <w:rFonts w:ascii="Arial" w:hAnsi="Arial" w:cs="Arial"/>
          </w:rPr>
          <w:t xml:space="preserve">d.carroll@tecinstallations.co.uk </w:t>
        </w:r>
      </w:hyperlink>
      <w:r w:rsidRPr="003C3EE3">
        <w:rPr>
          <w:rFonts w:ascii="Arial" w:hAnsi="Arial" w:cs="Arial"/>
        </w:rPr>
        <w:t>for a fact sheet for the area specified.</w:t>
      </w:r>
    </w:p>
    <w:p w14:paraId="661A4145" w14:textId="77777777" w:rsidR="003C3EE3" w:rsidRPr="003C3EE3" w:rsidRDefault="003C3EE3" w:rsidP="000D7256">
      <w:pPr>
        <w:rPr>
          <w:rFonts w:ascii="Arial" w:hAnsi="Arial" w:cs="Arial"/>
        </w:rPr>
      </w:pPr>
    </w:p>
    <w:sectPr w:rsidR="003C3EE3" w:rsidRPr="003C3EE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F1B81" w14:textId="77777777" w:rsidR="004735D0" w:rsidRDefault="004735D0" w:rsidP="00696B37">
      <w:r>
        <w:separator/>
      </w:r>
    </w:p>
  </w:endnote>
  <w:endnote w:type="continuationSeparator" w:id="0">
    <w:p w14:paraId="304AA03D" w14:textId="77777777" w:rsidR="004735D0" w:rsidRDefault="004735D0"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D871E1" w:rsidRDefault="00D871E1">
    <w:pPr>
      <w:pStyle w:val="Footer"/>
    </w:pPr>
    <w:r>
      <w:t>Registered in England &amp; Wales:</w:t>
    </w:r>
  </w:p>
  <w:p w14:paraId="7F291D8D" w14:textId="2D57069F" w:rsidR="00D871E1" w:rsidRDefault="00D871E1">
    <w:pPr>
      <w:pStyle w:val="Footer"/>
    </w:pPr>
    <w:r>
      <w:t xml:space="preserve">10 Outram Way, </w:t>
    </w:r>
    <w:proofErr w:type="spellStart"/>
    <w:r>
      <w:t>Chinley</w:t>
    </w:r>
    <w:proofErr w:type="spellEnd"/>
    <w:r>
      <w:t>, High Peak. SK23 6EQ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8199" w14:textId="77777777" w:rsidR="004735D0" w:rsidRDefault="004735D0" w:rsidP="00696B37">
      <w:r>
        <w:separator/>
      </w:r>
    </w:p>
  </w:footnote>
  <w:footnote w:type="continuationSeparator" w:id="0">
    <w:p w14:paraId="7CDA21C7" w14:textId="77777777" w:rsidR="004735D0" w:rsidRDefault="004735D0"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D871E1" w:rsidRDefault="00D871E1"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66BE9"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76DAA0E8" w:rsidR="00D871E1" w:rsidRDefault="00D871E1" w:rsidP="00696B37">
    <w:pPr>
      <w:pStyle w:val="Header"/>
      <w:jc w:val="right"/>
      <w:rPr>
        <w:u w:val="single"/>
      </w:rPr>
    </w:pPr>
    <w:r>
      <w:rPr>
        <w:u w:val="single"/>
      </w:rPr>
      <w:t>Company Vehicles Policy</w:t>
    </w:r>
  </w:p>
  <w:p w14:paraId="7656275C" w14:textId="63747EC3" w:rsidR="00D871E1" w:rsidRPr="00696B37" w:rsidRDefault="00D871E1" w:rsidP="00A0523C">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CA7B8D"/>
    <w:multiLevelType w:val="multilevel"/>
    <w:tmpl w:val="559A705E"/>
    <w:lvl w:ilvl="0">
      <w:start w:val="2"/>
      <w:numFmt w:val="decimal"/>
      <w:lvlText w:val="%1"/>
      <w:lvlJc w:val="left"/>
      <w:pPr>
        <w:ind w:left="885" w:hanging="567"/>
      </w:pPr>
      <w:rPr>
        <w:rFonts w:hint="default"/>
        <w:lang w:val="en-GB" w:eastAsia="en-GB" w:bidi="en-GB"/>
      </w:rPr>
    </w:lvl>
    <w:lvl w:ilvl="1">
      <w:start w:val="4"/>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1758" w:hanging="360"/>
      </w:pPr>
      <w:rPr>
        <w:rFonts w:ascii="Symbol" w:eastAsia="Symbol" w:hAnsi="Symbol" w:cs="Symbol" w:hint="default"/>
        <w:w w:val="100"/>
        <w:sz w:val="22"/>
        <w:szCs w:val="22"/>
        <w:lang w:val="en-GB" w:eastAsia="en-GB" w:bidi="en-GB"/>
      </w:rPr>
    </w:lvl>
    <w:lvl w:ilvl="4">
      <w:numFmt w:val="bullet"/>
      <w:lvlText w:val="•"/>
      <w:lvlJc w:val="left"/>
      <w:pPr>
        <w:ind w:left="3796" w:hanging="360"/>
      </w:pPr>
      <w:rPr>
        <w:rFonts w:hint="default"/>
        <w:lang w:val="en-GB" w:eastAsia="en-GB" w:bidi="en-GB"/>
      </w:rPr>
    </w:lvl>
    <w:lvl w:ilvl="5">
      <w:numFmt w:val="bullet"/>
      <w:lvlText w:val="•"/>
      <w:lvlJc w:val="left"/>
      <w:pPr>
        <w:ind w:left="48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851" w:hanging="360"/>
      </w:pPr>
      <w:rPr>
        <w:rFonts w:hint="default"/>
        <w:lang w:val="en-GB" w:eastAsia="en-GB" w:bidi="en-GB"/>
      </w:rPr>
    </w:lvl>
    <w:lvl w:ilvl="8">
      <w:numFmt w:val="bullet"/>
      <w:lvlText w:val="•"/>
      <w:lvlJc w:val="left"/>
      <w:pPr>
        <w:ind w:left="7869" w:hanging="360"/>
      </w:pPr>
      <w:rPr>
        <w:rFonts w:hint="default"/>
        <w:lang w:val="en-GB" w:eastAsia="en-GB" w:bidi="en-GB"/>
      </w:rPr>
    </w:lvl>
  </w:abstractNum>
  <w:abstractNum w:abstractNumId="15" w15:restartNumberingAfterBreak="0">
    <w:nsid w:val="13293415"/>
    <w:multiLevelType w:val="multilevel"/>
    <w:tmpl w:val="48704E7E"/>
    <w:lvl w:ilvl="0">
      <w:start w:val="3"/>
      <w:numFmt w:val="decimal"/>
      <w:lvlText w:val="%1"/>
      <w:lvlJc w:val="left"/>
      <w:pPr>
        <w:ind w:left="1038" w:hanging="720"/>
      </w:pPr>
      <w:rPr>
        <w:rFonts w:hint="default"/>
        <w:lang w:val="en-GB" w:eastAsia="en-GB" w:bidi="en-GB"/>
      </w:rPr>
    </w:lvl>
    <w:lvl w:ilvl="1">
      <w:start w:val="1"/>
      <w:numFmt w:val="decimal"/>
      <w:lvlText w:val="%1.%2"/>
      <w:lvlJc w:val="left"/>
      <w:pPr>
        <w:ind w:left="1038" w:hanging="720"/>
      </w:pPr>
      <w:rPr>
        <w:rFonts w:ascii="Calibri" w:eastAsia="Calibri" w:hAnsi="Calibri" w:cs="Calibri" w:hint="default"/>
        <w:b/>
        <w:bCs/>
        <w:spacing w:val="-1"/>
        <w:w w:val="99"/>
        <w:sz w:val="20"/>
        <w:szCs w:val="20"/>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2478" w:hanging="360"/>
      </w:pPr>
      <w:rPr>
        <w:rFonts w:ascii="Symbol" w:eastAsia="Symbol" w:hAnsi="Symbol" w:cs="Symbol" w:hint="default"/>
        <w:w w:val="99"/>
        <w:sz w:val="20"/>
        <w:szCs w:val="20"/>
        <w:lang w:val="en-GB" w:eastAsia="en-GB" w:bidi="en-GB"/>
      </w:rPr>
    </w:lvl>
    <w:lvl w:ilvl="4">
      <w:numFmt w:val="bullet"/>
      <w:lvlText w:val="•"/>
      <w:lvlJc w:val="left"/>
      <w:pPr>
        <w:ind w:left="4955" w:hanging="360"/>
      </w:pPr>
      <w:rPr>
        <w:rFonts w:hint="default"/>
        <w:lang w:val="en-GB" w:eastAsia="en-GB" w:bidi="en-GB"/>
      </w:rPr>
    </w:lvl>
    <w:lvl w:ilvl="5">
      <w:numFmt w:val="bullet"/>
      <w:lvlText w:val="•"/>
      <w:lvlJc w:val="left"/>
      <w:pPr>
        <w:ind w:left="5780" w:hanging="360"/>
      </w:pPr>
      <w:rPr>
        <w:rFonts w:hint="default"/>
        <w:lang w:val="en-GB" w:eastAsia="en-GB" w:bidi="en-GB"/>
      </w:rPr>
    </w:lvl>
    <w:lvl w:ilvl="6">
      <w:numFmt w:val="bullet"/>
      <w:lvlText w:val="•"/>
      <w:lvlJc w:val="left"/>
      <w:pPr>
        <w:ind w:left="6605"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256" w:hanging="360"/>
      </w:pPr>
      <w:rPr>
        <w:rFonts w:hint="default"/>
        <w:lang w:val="en-GB" w:eastAsia="en-GB" w:bidi="en-GB"/>
      </w:rPr>
    </w:lvl>
  </w:abstractNum>
  <w:abstractNum w:abstractNumId="16"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17" w15:restartNumberingAfterBreak="0">
    <w:nsid w:val="23620F95"/>
    <w:multiLevelType w:val="hybridMultilevel"/>
    <w:tmpl w:val="ED5A2EDE"/>
    <w:lvl w:ilvl="0" w:tplc="40FEDEAE">
      <w:numFmt w:val="bullet"/>
      <w:lvlText w:val=""/>
      <w:lvlJc w:val="left"/>
      <w:pPr>
        <w:ind w:left="1181" w:hanging="361"/>
      </w:pPr>
      <w:rPr>
        <w:rFonts w:ascii="Symbol" w:eastAsia="Symbol" w:hAnsi="Symbol" w:cs="Symbol" w:hint="default"/>
        <w:w w:val="100"/>
        <w:sz w:val="20"/>
        <w:szCs w:val="20"/>
        <w:lang w:val="en-GB" w:eastAsia="en-GB" w:bidi="en-GB"/>
      </w:rPr>
    </w:lvl>
    <w:lvl w:ilvl="1" w:tplc="3E7EB378">
      <w:numFmt w:val="bullet"/>
      <w:lvlText w:val="•"/>
      <w:lvlJc w:val="left"/>
      <w:pPr>
        <w:ind w:left="1984" w:hanging="361"/>
      </w:pPr>
      <w:rPr>
        <w:rFonts w:hint="default"/>
        <w:lang w:val="en-GB" w:eastAsia="en-GB" w:bidi="en-GB"/>
      </w:rPr>
    </w:lvl>
    <w:lvl w:ilvl="2" w:tplc="B868F768">
      <w:numFmt w:val="bullet"/>
      <w:lvlText w:val="•"/>
      <w:lvlJc w:val="left"/>
      <w:pPr>
        <w:ind w:left="2789" w:hanging="361"/>
      </w:pPr>
      <w:rPr>
        <w:rFonts w:hint="default"/>
        <w:lang w:val="en-GB" w:eastAsia="en-GB" w:bidi="en-GB"/>
      </w:rPr>
    </w:lvl>
    <w:lvl w:ilvl="3" w:tplc="FAFC22BA">
      <w:numFmt w:val="bullet"/>
      <w:lvlText w:val="•"/>
      <w:lvlJc w:val="left"/>
      <w:pPr>
        <w:ind w:left="3594" w:hanging="361"/>
      </w:pPr>
      <w:rPr>
        <w:rFonts w:hint="default"/>
        <w:lang w:val="en-GB" w:eastAsia="en-GB" w:bidi="en-GB"/>
      </w:rPr>
    </w:lvl>
    <w:lvl w:ilvl="4" w:tplc="BD587C28">
      <w:numFmt w:val="bullet"/>
      <w:lvlText w:val="•"/>
      <w:lvlJc w:val="left"/>
      <w:pPr>
        <w:ind w:left="4399" w:hanging="361"/>
      </w:pPr>
      <w:rPr>
        <w:rFonts w:hint="default"/>
        <w:lang w:val="en-GB" w:eastAsia="en-GB" w:bidi="en-GB"/>
      </w:rPr>
    </w:lvl>
    <w:lvl w:ilvl="5" w:tplc="A564685E">
      <w:numFmt w:val="bullet"/>
      <w:lvlText w:val="•"/>
      <w:lvlJc w:val="left"/>
      <w:pPr>
        <w:ind w:left="5204" w:hanging="361"/>
      </w:pPr>
      <w:rPr>
        <w:rFonts w:hint="default"/>
        <w:lang w:val="en-GB" w:eastAsia="en-GB" w:bidi="en-GB"/>
      </w:rPr>
    </w:lvl>
    <w:lvl w:ilvl="6" w:tplc="46268A46">
      <w:numFmt w:val="bullet"/>
      <w:lvlText w:val="•"/>
      <w:lvlJc w:val="left"/>
      <w:pPr>
        <w:ind w:left="6008" w:hanging="361"/>
      </w:pPr>
      <w:rPr>
        <w:rFonts w:hint="default"/>
        <w:lang w:val="en-GB" w:eastAsia="en-GB" w:bidi="en-GB"/>
      </w:rPr>
    </w:lvl>
    <w:lvl w:ilvl="7" w:tplc="227424F0">
      <w:numFmt w:val="bullet"/>
      <w:lvlText w:val="•"/>
      <w:lvlJc w:val="left"/>
      <w:pPr>
        <w:ind w:left="6813" w:hanging="361"/>
      </w:pPr>
      <w:rPr>
        <w:rFonts w:hint="default"/>
        <w:lang w:val="en-GB" w:eastAsia="en-GB" w:bidi="en-GB"/>
      </w:rPr>
    </w:lvl>
    <w:lvl w:ilvl="8" w:tplc="6D360E52">
      <w:numFmt w:val="bullet"/>
      <w:lvlText w:val="•"/>
      <w:lvlJc w:val="left"/>
      <w:pPr>
        <w:ind w:left="7618" w:hanging="361"/>
      </w:pPr>
      <w:rPr>
        <w:rFonts w:hint="default"/>
        <w:lang w:val="en-GB" w:eastAsia="en-GB" w:bidi="en-GB"/>
      </w:rPr>
    </w:lvl>
  </w:abstractNum>
  <w:abstractNum w:abstractNumId="18" w15:restartNumberingAfterBreak="0">
    <w:nsid w:val="45F8116C"/>
    <w:multiLevelType w:val="multilevel"/>
    <w:tmpl w:val="85EACCF2"/>
    <w:lvl w:ilvl="0">
      <w:start w:val="1"/>
      <w:numFmt w:val="decimal"/>
      <w:lvlText w:val="%1"/>
      <w:lvlJc w:val="left"/>
      <w:pPr>
        <w:ind w:left="885" w:hanging="567"/>
      </w:pPr>
      <w:rPr>
        <w:rFonts w:ascii="Calibri" w:eastAsia="Calibri" w:hAnsi="Calibri" w:cs="Calibri" w:hint="default"/>
        <w:b/>
        <w:bCs/>
        <w:w w:val="99"/>
        <w:sz w:val="20"/>
        <w:szCs w:val="20"/>
        <w:lang w:val="en-GB" w:eastAsia="en-GB" w:bidi="en-GB"/>
      </w:rPr>
    </w:lvl>
    <w:lvl w:ilvl="1">
      <w:start w:val="1"/>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885" w:hanging="567"/>
      </w:pPr>
      <w:rPr>
        <w:rFonts w:ascii="Calibri" w:eastAsia="Calibri" w:hAnsi="Calibri" w:cs="Calibri" w:hint="default"/>
        <w:w w:val="99"/>
        <w:sz w:val="20"/>
        <w:szCs w:val="20"/>
        <w:lang w:val="en-GB" w:eastAsia="en-GB" w:bidi="en-GB"/>
      </w:rPr>
    </w:lvl>
    <w:lvl w:ilvl="3">
      <w:numFmt w:val="bullet"/>
      <w:lvlText w:val=""/>
      <w:lvlJc w:val="left"/>
      <w:pPr>
        <w:ind w:left="2118" w:hanging="360"/>
      </w:pPr>
      <w:rPr>
        <w:rFonts w:ascii="Symbol" w:eastAsia="Symbol" w:hAnsi="Symbol" w:cs="Symbol" w:hint="default"/>
        <w:w w:val="99"/>
        <w:sz w:val="20"/>
        <w:szCs w:val="20"/>
        <w:lang w:val="en-GB" w:eastAsia="en-GB" w:bidi="en-GB"/>
      </w:rPr>
    </w:lvl>
    <w:lvl w:ilvl="4">
      <w:numFmt w:val="bullet"/>
      <w:lvlText w:val="•"/>
      <w:lvlJc w:val="left"/>
      <w:pPr>
        <w:ind w:left="4715" w:hanging="360"/>
      </w:pPr>
      <w:rPr>
        <w:rFonts w:hint="default"/>
        <w:lang w:val="en-GB" w:eastAsia="en-GB" w:bidi="en-GB"/>
      </w:rPr>
    </w:lvl>
    <w:lvl w:ilvl="5">
      <w:numFmt w:val="bullet"/>
      <w:lvlText w:val="•"/>
      <w:lvlJc w:val="left"/>
      <w:pPr>
        <w:ind w:left="5580" w:hanging="360"/>
      </w:pPr>
      <w:rPr>
        <w:rFonts w:hint="default"/>
        <w:lang w:val="en-GB" w:eastAsia="en-GB" w:bidi="en-GB"/>
      </w:rPr>
    </w:lvl>
    <w:lvl w:ilvl="6">
      <w:numFmt w:val="bullet"/>
      <w:lvlText w:val="•"/>
      <w:lvlJc w:val="left"/>
      <w:pPr>
        <w:ind w:left="6445" w:hanging="360"/>
      </w:pPr>
      <w:rPr>
        <w:rFonts w:hint="default"/>
        <w:lang w:val="en-GB" w:eastAsia="en-GB" w:bidi="en-GB"/>
      </w:rPr>
    </w:lvl>
    <w:lvl w:ilvl="7">
      <w:numFmt w:val="bullet"/>
      <w:lvlText w:val="•"/>
      <w:lvlJc w:val="left"/>
      <w:pPr>
        <w:ind w:left="7310" w:hanging="360"/>
      </w:pPr>
      <w:rPr>
        <w:rFonts w:hint="default"/>
        <w:lang w:val="en-GB" w:eastAsia="en-GB" w:bidi="en-GB"/>
      </w:rPr>
    </w:lvl>
    <w:lvl w:ilvl="8">
      <w:numFmt w:val="bullet"/>
      <w:lvlText w:val="•"/>
      <w:lvlJc w:val="left"/>
      <w:pPr>
        <w:ind w:left="8176" w:hanging="360"/>
      </w:pPr>
      <w:rPr>
        <w:rFonts w:hint="default"/>
        <w:lang w:val="en-GB" w:eastAsia="en-GB" w:bidi="en-GB"/>
      </w:rPr>
    </w:lvl>
  </w:abstractNum>
  <w:abstractNum w:abstractNumId="19" w15:restartNumberingAfterBreak="0">
    <w:nsid w:val="567D4C54"/>
    <w:multiLevelType w:val="multilevel"/>
    <w:tmpl w:val="1F149E96"/>
    <w:lvl w:ilvl="0">
      <w:start w:val="1"/>
      <w:numFmt w:val="decimal"/>
      <w:lvlText w:val="%1."/>
      <w:lvlJc w:val="left"/>
      <w:pPr>
        <w:ind w:left="1038" w:hanging="360"/>
      </w:pPr>
      <w:rPr>
        <w:rFonts w:ascii="Calibri" w:eastAsia="Calibri" w:hAnsi="Calibri" w:cs="Calibri" w:hint="default"/>
        <w:b/>
        <w:bCs/>
        <w:spacing w:val="-1"/>
        <w:w w:val="99"/>
        <w:sz w:val="20"/>
        <w:szCs w:val="20"/>
        <w:lang w:val="en-GB" w:eastAsia="en-GB" w:bidi="en-GB"/>
      </w:rPr>
    </w:lvl>
    <w:lvl w:ilvl="1">
      <w:start w:val="1"/>
      <w:numFmt w:val="decimal"/>
      <w:lvlText w:val="%1.%2"/>
      <w:lvlJc w:val="left"/>
      <w:pPr>
        <w:ind w:left="1398" w:hanging="360"/>
      </w:pPr>
      <w:rPr>
        <w:rFonts w:ascii="Calibri" w:eastAsia="Calibri" w:hAnsi="Calibri" w:cs="Calibri" w:hint="default"/>
        <w:w w:val="99"/>
        <w:sz w:val="20"/>
        <w:szCs w:val="20"/>
        <w:lang w:val="en-GB" w:eastAsia="en-GB" w:bidi="en-GB"/>
      </w:rPr>
    </w:lvl>
    <w:lvl w:ilvl="2">
      <w:numFmt w:val="bullet"/>
      <w:lvlText w:val="•"/>
      <w:lvlJc w:val="left"/>
      <w:pPr>
        <w:ind w:left="2345" w:hanging="360"/>
      </w:pPr>
      <w:rPr>
        <w:rFonts w:hint="default"/>
        <w:lang w:val="en-GB" w:eastAsia="en-GB" w:bidi="en-GB"/>
      </w:rPr>
    </w:lvl>
    <w:lvl w:ilvl="3">
      <w:numFmt w:val="bullet"/>
      <w:lvlText w:val="•"/>
      <w:lvlJc w:val="left"/>
      <w:pPr>
        <w:ind w:left="3290" w:hanging="360"/>
      </w:pPr>
      <w:rPr>
        <w:rFonts w:hint="default"/>
        <w:lang w:val="en-GB" w:eastAsia="en-GB" w:bidi="en-GB"/>
      </w:rPr>
    </w:lvl>
    <w:lvl w:ilvl="4">
      <w:numFmt w:val="bullet"/>
      <w:lvlText w:val="•"/>
      <w:lvlJc w:val="left"/>
      <w:pPr>
        <w:ind w:left="4235" w:hanging="360"/>
      </w:pPr>
      <w:rPr>
        <w:rFonts w:hint="default"/>
        <w:lang w:val="en-GB" w:eastAsia="en-GB" w:bidi="en-GB"/>
      </w:rPr>
    </w:lvl>
    <w:lvl w:ilvl="5">
      <w:numFmt w:val="bullet"/>
      <w:lvlText w:val="•"/>
      <w:lvlJc w:val="left"/>
      <w:pPr>
        <w:ind w:left="5180" w:hanging="360"/>
      </w:pPr>
      <w:rPr>
        <w:rFonts w:hint="default"/>
        <w:lang w:val="en-GB" w:eastAsia="en-GB" w:bidi="en-GB"/>
      </w:rPr>
    </w:lvl>
    <w:lvl w:ilvl="6">
      <w:numFmt w:val="bullet"/>
      <w:lvlText w:val="•"/>
      <w:lvlJc w:val="left"/>
      <w:pPr>
        <w:ind w:left="6125" w:hanging="360"/>
      </w:pPr>
      <w:rPr>
        <w:rFonts w:hint="default"/>
        <w:lang w:val="en-GB" w:eastAsia="en-GB" w:bidi="en-GB"/>
      </w:rPr>
    </w:lvl>
    <w:lvl w:ilvl="7">
      <w:numFmt w:val="bullet"/>
      <w:lvlText w:val="•"/>
      <w:lvlJc w:val="left"/>
      <w:pPr>
        <w:ind w:left="7070" w:hanging="360"/>
      </w:pPr>
      <w:rPr>
        <w:rFonts w:hint="default"/>
        <w:lang w:val="en-GB" w:eastAsia="en-GB" w:bidi="en-GB"/>
      </w:rPr>
    </w:lvl>
    <w:lvl w:ilvl="8">
      <w:numFmt w:val="bullet"/>
      <w:lvlText w:val="•"/>
      <w:lvlJc w:val="left"/>
      <w:pPr>
        <w:ind w:left="8016" w:hanging="360"/>
      </w:pPr>
      <w:rPr>
        <w:rFonts w:hint="default"/>
        <w:lang w:val="en-GB" w:eastAsia="en-GB" w:bidi="en-GB"/>
      </w:rPr>
    </w:lvl>
  </w:abstractNum>
  <w:abstractNum w:abstractNumId="20" w15:restartNumberingAfterBreak="0">
    <w:nsid w:val="6926296C"/>
    <w:multiLevelType w:val="hybridMultilevel"/>
    <w:tmpl w:val="A5846A72"/>
    <w:lvl w:ilvl="0" w:tplc="1FE05858">
      <w:numFmt w:val="bullet"/>
      <w:lvlText w:val=""/>
      <w:lvlJc w:val="left"/>
      <w:pPr>
        <w:ind w:left="1038" w:hanging="360"/>
      </w:pPr>
      <w:rPr>
        <w:rFonts w:ascii="Symbol" w:eastAsia="Symbol" w:hAnsi="Symbol" w:cs="Symbol" w:hint="default"/>
        <w:w w:val="100"/>
        <w:sz w:val="22"/>
        <w:szCs w:val="22"/>
        <w:lang w:val="en-GB" w:eastAsia="en-GB" w:bidi="en-GB"/>
      </w:rPr>
    </w:lvl>
    <w:lvl w:ilvl="1" w:tplc="B7B64218">
      <w:numFmt w:val="bullet"/>
      <w:lvlText w:val="•"/>
      <w:lvlJc w:val="left"/>
      <w:pPr>
        <w:ind w:left="1926" w:hanging="360"/>
      </w:pPr>
      <w:rPr>
        <w:rFonts w:hint="default"/>
        <w:lang w:val="en-GB" w:eastAsia="en-GB" w:bidi="en-GB"/>
      </w:rPr>
    </w:lvl>
    <w:lvl w:ilvl="2" w:tplc="E44CC846">
      <w:numFmt w:val="bullet"/>
      <w:lvlText w:val="•"/>
      <w:lvlJc w:val="left"/>
      <w:pPr>
        <w:ind w:left="2813" w:hanging="360"/>
      </w:pPr>
      <w:rPr>
        <w:rFonts w:hint="default"/>
        <w:lang w:val="en-GB" w:eastAsia="en-GB" w:bidi="en-GB"/>
      </w:rPr>
    </w:lvl>
    <w:lvl w:ilvl="3" w:tplc="CE9A7926">
      <w:numFmt w:val="bullet"/>
      <w:lvlText w:val="•"/>
      <w:lvlJc w:val="left"/>
      <w:pPr>
        <w:ind w:left="3699" w:hanging="360"/>
      </w:pPr>
      <w:rPr>
        <w:rFonts w:hint="default"/>
        <w:lang w:val="en-GB" w:eastAsia="en-GB" w:bidi="en-GB"/>
      </w:rPr>
    </w:lvl>
    <w:lvl w:ilvl="4" w:tplc="4A1A3B4A">
      <w:numFmt w:val="bullet"/>
      <w:lvlText w:val="•"/>
      <w:lvlJc w:val="left"/>
      <w:pPr>
        <w:ind w:left="4586" w:hanging="360"/>
      </w:pPr>
      <w:rPr>
        <w:rFonts w:hint="default"/>
        <w:lang w:val="en-GB" w:eastAsia="en-GB" w:bidi="en-GB"/>
      </w:rPr>
    </w:lvl>
    <w:lvl w:ilvl="5" w:tplc="F48C2F0E">
      <w:numFmt w:val="bullet"/>
      <w:lvlText w:val="•"/>
      <w:lvlJc w:val="left"/>
      <w:pPr>
        <w:ind w:left="5473" w:hanging="360"/>
      </w:pPr>
      <w:rPr>
        <w:rFonts w:hint="default"/>
        <w:lang w:val="en-GB" w:eastAsia="en-GB" w:bidi="en-GB"/>
      </w:rPr>
    </w:lvl>
    <w:lvl w:ilvl="6" w:tplc="A5B223B0">
      <w:numFmt w:val="bullet"/>
      <w:lvlText w:val="•"/>
      <w:lvlJc w:val="left"/>
      <w:pPr>
        <w:ind w:left="6359" w:hanging="360"/>
      </w:pPr>
      <w:rPr>
        <w:rFonts w:hint="default"/>
        <w:lang w:val="en-GB" w:eastAsia="en-GB" w:bidi="en-GB"/>
      </w:rPr>
    </w:lvl>
    <w:lvl w:ilvl="7" w:tplc="72963DF8">
      <w:numFmt w:val="bullet"/>
      <w:lvlText w:val="•"/>
      <w:lvlJc w:val="left"/>
      <w:pPr>
        <w:ind w:left="7246" w:hanging="360"/>
      </w:pPr>
      <w:rPr>
        <w:rFonts w:hint="default"/>
        <w:lang w:val="en-GB" w:eastAsia="en-GB" w:bidi="en-GB"/>
      </w:rPr>
    </w:lvl>
    <w:lvl w:ilvl="8" w:tplc="AA74A1CE">
      <w:numFmt w:val="bullet"/>
      <w:lvlText w:val="•"/>
      <w:lvlJc w:val="left"/>
      <w:pPr>
        <w:ind w:left="8133" w:hanging="360"/>
      </w:pPr>
      <w:rPr>
        <w:rFonts w:hint="default"/>
        <w:lang w:val="en-GB" w:eastAsia="en-GB" w:bidi="en-GB"/>
      </w:rPr>
    </w:lvl>
  </w:abstractNum>
  <w:abstractNum w:abstractNumId="21" w15:restartNumberingAfterBreak="0">
    <w:nsid w:val="6C63682D"/>
    <w:multiLevelType w:val="multilevel"/>
    <w:tmpl w:val="5AF61C38"/>
    <w:lvl w:ilvl="0">
      <w:start w:val="2"/>
      <w:numFmt w:val="decimal"/>
      <w:lvlText w:val="%1"/>
      <w:lvlJc w:val="left"/>
      <w:pPr>
        <w:ind w:left="1026" w:hanging="708"/>
      </w:pPr>
      <w:rPr>
        <w:rFonts w:hint="default"/>
        <w:lang w:val="en-GB" w:eastAsia="en-GB" w:bidi="en-GB"/>
      </w:rPr>
    </w:lvl>
    <w:lvl w:ilvl="1">
      <w:start w:val="3"/>
      <w:numFmt w:val="decimal"/>
      <w:lvlText w:val="%1.%2"/>
      <w:lvlJc w:val="left"/>
      <w:pPr>
        <w:ind w:left="1026" w:hanging="708"/>
      </w:pPr>
      <w:rPr>
        <w:rFonts w:ascii="Calibri" w:eastAsia="Calibri" w:hAnsi="Calibri" w:cs="Calibri" w:hint="default"/>
        <w:b/>
        <w:bCs/>
        <w:spacing w:val="-2"/>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22" w15:restartNumberingAfterBreak="0">
    <w:nsid w:val="6D0F19BE"/>
    <w:multiLevelType w:val="hybridMultilevel"/>
    <w:tmpl w:val="85AA40E6"/>
    <w:lvl w:ilvl="0" w:tplc="373C5CDA">
      <w:numFmt w:val="bullet"/>
      <w:lvlText w:val=""/>
      <w:lvlJc w:val="left"/>
      <w:pPr>
        <w:ind w:left="2478" w:hanging="360"/>
      </w:pPr>
      <w:rPr>
        <w:rFonts w:ascii="Symbol" w:eastAsia="Symbol" w:hAnsi="Symbol" w:cs="Symbol" w:hint="default"/>
        <w:w w:val="99"/>
        <w:sz w:val="20"/>
        <w:szCs w:val="20"/>
        <w:lang w:val="en-GB" w:eastAsia="en-GB" w:bidi="en-GB"/>
      </w:rPr>
    </w:lvl>
    <w:lvl w:ilvl="1" w:tplc="92BCC26A">
      <w:numFmt w:val="bullet"/>
      <w:lvlText w:val="•"/>
      <w:lvlJc w:val="left"/>
      <w:pPr>
        <w:ind w:left="3222" w:hanging="360"/>
      </w:pPr>
      <w:rPr>
        <w:rFonts w:hint="default"/>
        <w:lang w:val="en-GB" w:eastAsia="en-GB" w:bidi="en-GB"/>
      </w:rPr>
    </w:lvl>
    <w:lvl w:ilvl="2" w:tplc="0818FAD2">
      <w:numFmt w:val="bullet"/>
      <w:lvlText w:val="•"/>
      <w:lvlJc w:val="left"/>
      <w:pPr>
        <w:ind w:left="3965" w:hanging="360"/>
      </w:pPr>
      <w:rPr>
        <w:rFonts w:hint="default"/>
        <w:lang w:val="en-GB" w:eastAsia="en-GB" w:bidi="en-GB"/>
      </w:rPr>
    </w:lvl>
    <w:lvl w:ilvl="3" w:tplc="0BAC11F0">
      <w:numFmt w:val="bullet"/>
      <w:lvlText w:val="•"/>
      <w:lvlJc w:val="left"/>
      <w:pPr>
        <w:ind w:left="4707" w:hanging="360"/>
      </w:pPr>
      <w:rPr>
        <w:rFonts w:hint="default"/>
        <w:lang w:val="en-GB" w:eastAsia="en-GB" w:bidi="en-GB"/>
      </w:rPr>
    </w:lvl>
    <w:lvl w:ilvl="4" w:tplc="AC0CDA98">
      <w:numFmt w:val="bullet"/>
      <w:lvlText w:val="•"/>
      <w:lvlJc w:val="left"/>
      <w:pPr>
        <w:ind w:left="5450" w:hanging="360"/>
      </w:pPr>
      <w:rPr>
        <w:rFonts w:hint="default"/>
        <w:lang w:val="en-GB" w:eastAsia="en-GB" w:bidi="en-GB"/>
      </w:rPr>
    </w:lvl>
    <w:lvl w:ilvl="5" w:tplc="85907C12">
      <w:numFmt w:val="bullet"/>
      <w:lvlText w:val="•"/>
      <w:lvlJc w:val="left"/>
      <w:pPr>
        <w:ind w:left="6193" w:hanging="360"/>
      </w:pPr>
      <w:rPr>
        <w:rFonts w:hint="default"/>
        <w:lang w:val="en-GB" w:eastAsia="en-GB" w:bidi="en-GB"/>
      </w:rPr>
    </w:lvl>
    <w:lvl w:ilvl="6" w:tplc="45484D74">
      <w:numFmt w:val="bullet"/>
      <w:lvlText w:val="•"/>
      <w:lvlJc w:val="left"/>
      <w:pPr>
        <w:ind w:left="6935" w:hanging="360"/>
      </w:pPr>
      <w:rPr>
        <w:rFonts w:hint="default"/>
        <w:lang w:val="en-GB" w:eastAsia="en-GB" w:bidi="en-GB"/>
      </w:rPr>
    </w:lvl>
    <w:lvl w:ilvl="7" w:tplc="EA3A6164">
      <w:numFmt w:val="bullet"/>
      <w:lvlText w:val="•"/>
      <w:lvlJc w:val="left"/>
      <w:pPr>
        <w:ind w:left="7678" w:hanging="360"/>
      </w:pPr>
      <w:rPr>
        <w:rFonts w:hint="default"/>
        <w:lang w:val="en-GB" w:eastAsia="en-GB" w:bidi="en-GB"/>
      </w:rPr>
    </w:lvl>
    <w:lvl w:ilvl="8" w:tplc="CB3C60C0">
      <w:numFmt w:val="bullet"/>
      <w:lvlText w:val="•"/>
      <w:lvlJc w:val="left"/>
      <w:pPr>
        <w:ind w:left="8421" w:hanging="360"/>
      </w:pPr>
      <w:rPr>
        <w:rFonts w:hint="default"/>
        <w:lang w:val="en-GB" w:eastAsia="en-GB" w:bidi="en-GB"/>
      </w:rPr>
    </w:lvl>
  </w:abstractNum>
  <w:abstractNum w:abstractNumId="23" w15:restartNumberingAfterBreak="0">
    <w:nsid w:val="74234668"/>
    <w:multiLevelType w:val="multilevel"/>
    <w:tmpl w:val="D7CE87CC"/>
    <w:lvl w:ilvl="0">
      <w:start w:val="2"/>
      <w:numFmt w:val="decimal"/>
      <w:lvlText w:val="%1"/>
      <w:lvlJc w:val="left"/>
      <w:pPr>
        <w:ind w:left="885" w:hanging="567"/>
      </w:pPr>
      <w:rPr>
        <w:rFonts w:hint="default"/>
        <w:lang w:val="en-GB" w:eastAsia="en-GB" w:bidi="en-GB"/>
      </w:rPr>
    </w:lvl>
    <w:lvl w:ilvl="1">
      <w:start w:val="2"/>
      <w:numFmt w:val="decimal"/>
      <w:lvlText w:val="%1.%2"/>
      <w:lvlJc w:val="left"/>
      <w:pPr>
        <w:ind w:left="885" w:hanging="567"/>
      </w:pPr>
      <w:rPr>
        <w:rFonts w:ascii="Calibri" w:eastAsia="Calibri" w:hAnsi="Calibri" w:cs="Calibri" w:hint="default"/>
        <w:b/>
        <w:bCs/>
        <w:spacing w:val="-1"/>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num w:numId="1" w16cid:durableId="481849546">
    <w:abstractNumId w:val="16"/>
  </w:num>
  <w:num w:numId="2" w16cid:durableId="1498419914">
    <w:abstractNumId w:val="18"/>
  </w:num>
  <w:num w:numId="3" w16cid:durableId="968052702">
    <w:abstractNumId w:val="19"/>
  </w:num>
  <w:num w:numId="4" w16cid:durableId="1861579586">
    <w:abstractNumId w:val="21"/>
  </w:num>
  <w:num w:numId="5" w16cid:durableId="1730805788">
    <w:abstractNumId w:val="23"/>
  </w:num>
  <w:num w:numId="6" w16cid:durableId="338240766">
    <w:abstractNumId w:val="14"/>
  </w:num>
  <w:num w:numId="7" w16cid:durableId="2021852244">
    <w:abstractNumId w:val="22"/>
  </w:num>
  <w:num w:numId="8" w16cid:durableId="482625815">
    <w:abstractNumId w:val="15"/>
  </w:num>
  <w:num w:numId="9" w16cid:durableId="89156322">
    <w:abstractNumId w:val="20"/>
  </w:num>
  <w:num w:numId="10" w16cid:durableId="140433235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135B1"/>
    <w:rsid w:val="00037CA7"/>
    <w:rsid w:val="000631BC"/>
    <w:rsid w:val="00093D1B"/>
    <w:rsid w:val="000D7256"/>
    <w:rsid w:val="000E6780"/>
    <w:rsid w:val="0016591C"/>
    <w:rsid w:val="00181400"/>
    <w:rsid w:val="001A2C84"/>
    <w:rsid w:val="00261321"/>
    <w:rsid w:val="00281FAA"/>
    <w:rsid w:val="002D0230"/>
    <w:rsid w:val="002F51B1"/>
    <w:rsid w:val="003134C2"/>
    <w:rsid w:val="003335EB"/>
    <w:rsid w:val="003428E8"/>
    <w:rsid w:val="003638F8"/>
    <w:rsid w:val="00393C88"/>
    <w:rsid w:val="003958D7"/>
    <w:rsid w:val="003A0233"/>
    <w:rsid w:val="003B5783"/>
    <w:rsid w:val="003C3EE3"/>
    <w:rsid w:val="003C76CC"/>
    <w:rsid w:val="003D1244"/>
    <w:rsid w:val="004257DC"/>
    <w:rsid w:val="0042649C"/>
    <w:rsid w:val="0044309D"/>
    <w:rsid w:val="004735D0"/>
    <w:rsid w:val="00475331"/>
    <w:rsid w:val="0048194B"/>
    <w:rsid w:val="004C492F"/>
    <w:rsid w:val="004F7B77"/>
    <w:rsid w:val="00514C24"/>
    <w:rsid w:val="00557998"/>
    <w:rsid w:val="005B51EE"/>
    <w:rsid w:val="005E47CA"/>
    <w:rsid w:val="00637964"/>
    <w:rsid w:val="00696B37"/>
    <w:rsid w:val="006A6980"/>
    <w:rsid w:val="006D7D8A"/>
    <w:rsid w:val="0070229A"/>
    <w:rsid w:val="00707299"/>
    <w:rsid w:val="007333B8"/>
    <w:rsid w:val="00772614"/>
    <w:rsid w:val="007743E2"/>
    <w:rsid w:val="00785724"/>
    <w:rsid w:val="007962D7"/>
    <w:rsid w:val="007D5931"/>
    <w:rsid w:val="00820E94"/>
    <w:rsid w:val="008323F4"/>
    <w:rsid w:val="008506C0"/>
    <w:rsid w:val="00852832"/>
    <w:rsid w:val="00853A40"/>
    <w:rsid w:val="00885726"/>
    <w:rsid w:val="008F1D82"/>
    <w:rsid w:val="009A66D3"/>
    <w:rsid w:val="00A0523C"/>
    <w:rsid w:val="00A248E5"/>
    <w:rsid w:val="00A31232"/>
    <w:rsid w:val="00A52BE8"/>
    <w:rsid w:val="00A92333"/>
    <w:rsid w:val="00AE58A6"/>
    <w:rsid w:val="00B07D7D"/>
    <w:rsid w:val="00B267BB"/>
    <w:rsid w:val="00B62D0D"/>
    <w:rsid w:val="00B77D80"/>
    <w:rsid w:val="00BC1337"/>
    <w:rsid w:val="00C16D1A"/>
    <w:rsid w:val="00C2091D"/>
    <w:rsid w:val="00C20D84"/>
    <w:rsid w:val="00CA2092"/>
    <w:rsid w:val="00CB333E"/>
    <w:rsid w:val="00CE1F24"/>
    <w:rsid w:val="00CE6A57"/>
    <w:rsid w:val="00CF3078"/>
    <w:rsid w:val="00CF636B"/>
    <w:rsid w:val="00CF70C6"/>
    <w:rsid w:val="00D37219"/>
    <w:rsid w:val="00D82503"/>
    <w:rsid w:val="00D871E1"/>
    <w:rsid w:val="00E33BBA"/>
    <w:rsid w:val="00EB040C"/>
    <w:rsid w:val="00F31A0B"/>
    <w:rsid w:val="00F351E9"/>
    <w:rsid w:val="00F364B4"/>
    <w:rsid w:val="00F43CF2"/>
    <w:rsid w:val="00F55C0B"/>
    <w:rsid w:val="00F624C1"/>
    <w:rsid w:val="00F70AA9"/>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 w:type="paragraph" w:styleId="BalloonText">
    <w:name w:val="Balloon Text"/>
    <w:basedOn w:val="Normal"/>
    <w:link w:val="BalloonTextChar"/>
    <w:uiPriority w:val="99"/>
    <w:semiHidden/>
    <w:unhideWhenUsed/>
    <w:rsid w:val="0070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9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rroll@tecinstallations.co.uk%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carroll@tecinstallations.co.uk%20" TargetMode="External"/><Relationship Id="rId4" Type="http://schemas.openxmlformats.org/officeDocument/2006/relationships/webSettings" Target="webSettings.xml"/><Relationship Id="rId9" Type="http://schemas.openxmlformats.org/officeDocument/2006/relationships/hyperlink" Target="https://www.gov.uk/speed-limi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6</cp:revision>
  <dcterms:created xsi:type="dcterms:W3CDTF">2018-11-26T10:42:00Z</dcterms:created>
  <dcterms:modified xsi:type="dcterms:W3CDTF">2025-04-28T20:22:00Z</dcterms:modified>
</cp:coreProperties>
</file>